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A8B185" w14:textId="77777777" w:rsidR="001E5DDC" w:rsidRPr="001E5DDC" w:rsidRDefault="001E5DDC" w:rsidP="001E5DDC">
      <w:pPr>
        <w:suppressAutoHyphens w:val="0"/>
        <w:contextualSpacing/>
        <w:jc w:val="center"/>
        <w:rPr>
          <w:b/>
          <w:color w:val="00000A"/>
          <w:sz w:val="24"/>
          <w:lang w:eastAsia="ru-RU"/>
        </w:rPr>
      </w:pPr>
      <w:bookmarkStart w:id="0" w:name="_Toc17128798"/>
      <w:bookmarkStart w:id="1" w:name="_Toc86148715"/>
      <w:bookmarkStart w:id="2" w:name="_Toc334885625"/>
      <w:r w:rsidRPr="001E5DDC">
        <w:rPr>
          <w:rFonts w:ascii="Calibri" w:eastAsia="Calibri" w:hAnsi="Calibri" w:cstheme="minorBidi"/>
          <w:b/>
          <w:noProof/>
          <w:color w:val="00000A"/>
          <w:sz w:val="22"/>
          <w:szCs w:val="22"/>
          <w:lang w:eastAsia="ru-RU"/>
        </w:rPr>
        <w:drawing>
          <wp:inline distT="0" distB="0" distL="0" distR="0" wp14:anchorId="05BC7280" wp14:editId="29815C16">
            <wp:extent cx="523875" cy="647700"/>
            <wp:effectExtent l="0" t="0" r="9525" b="0"/>
            <wp:docPr id="1" name="Рисунок 1" descr="Описание: 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W:\INFOGERB\МалиновскийГП.86\ПП\МалиновскийГП-ПП-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14:paraId="17AF19A7"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Российская Федерация</w:t>
      </w:r>
    </w:p>
    <w:p w14:paraId="3377E972"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Ханты-Мансийский автономный округ – Югра</w:t>
      </w:r>
    </w:p>
    <w:p w14:paraId="1A4382B9"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Советский район</w:t>
      </w:r>
    </w:p>
    <w:p w14:paraId="2AFAB18D" w14:textId="77777777" w:rsidR="001E5DDC" w:rsidRPr="001E5DDC" w:rsidRDefault="001E5DDC" w:rsidP="001E5DDC">
      <w:pPr>
        <w:suppressAutoHyphens w:val="0"/>
        <w:contextualSpacing/>
        <w:jc w:val="center"/>
        <w:rPr>
          <w:b/>
          <w:color w:val="00000A"/>
          <w:sz w:val="24"/>
          <w:lang w:eastAsia="ru-RU"/>
        </w:rPr>
      </w:pPr>
    </w:p>
    <w:p w14:paraId="6E7A267E" w14:textId="77777777" w:rsidR="001E5DDC" w:rsidRPr="001E5DDC" w:rsidRDefault="001E5DDC" w:rsidP="001E5DDC">
      <w:pPr>
        <w:suppressAutoHyphens w:val="0"/>
        <w:contextualSpacing/>
        <w:jc w:val="center"/>
        <w:rPr>
          <w:b/>
          <w:color w:val="00000A"/>
          <w:sz w:val="36"/>
          <w:szCs w:val="24"/>
          <w:u w:val="single"/>
          <w:lang w:eastAsia="ru-RU"/>
        </w:rPr>
      </w:pPr>
      <w:r w:rsidRPr="001E5DDC">
        <w:rPr>
          <w:b/>
          <w:color w:val="00000A"/>
          <w:sz w:val="32"/>
          <w:szCs w:val="32"/>
          <w:lang w:eastAsia="ru-RU"/>
        </w:rPr>
        <w:t>Глава городского поселения Малиновский</w:t>
      </w:r>
    </w:p>
    <w:p w14:paraId="5F23996C" w14:textId="77777777" w:rsidR="001E5DDC" w:rsidRPr="001E5DDC" w:rsidRDefault="001E5DDC" w:rsidP="001E5DDC">
      <w:pPr>
        <w:pBdr>
          <w:bottom w:val="double" w:sz="12" w:space="1" w:color="00000A"/>
        </w:pBdr>
        <w:suppressAutoHyphens w:val="0"/>
        <w:contextualSpacing/>
        <w:jc w:val="center"/>
        <w:rPr>
          <w:color w:val="00000A"/>
          <w:sz w:val="22"/>
          <w:szCs w:val="24"/>
          <w:lang w:eastAsia="ru-RU"/>
        </w:rPr>
      </w:pPr>
    </w:p>
    <w:p w14:paraId="73C1A291" w14:textId="77777777" w:rsidR="001E5DDC" w:rsidRPr="001E5DDC" w:rsidRDefault="001E5DDC" w:rsidP="001E5DDC">
      <w:pPr>
        <w:suppressAutoHyphens w:val="0"/>
        <w:contextualSpacing/>
        <w:jc w:val="center"/>
        <w:rPr>
          <w:color w:val="00000A"/>
          <w:sz w:val="22"/>
          <w:szCs w:val="24"/>
          <w:lang w:eastAsia="ru-RU"/>
        </w:rPr>
      </w:pPr>
    </w:p>
    <w:p w14:paraId="668688D0" w14:textId="77777777" w:rsidR="001E5DDC" w:rsidRPr="001E5DDC" w:rsidRDefault="001E5DDC" w:rsidP="001E5DDC">
      <w:pPr>
        <w:suppressAutoHyphens w:val="0"/>
        <w:contextualSpacing/>
        <w:jc w:val="center"/>
        <w:rPr>
          <w:rFonts w:ascii="Times New Roman CYR" w:hAnsi="Times New Roman CYR" w:cs="Times New Roman CYR"/>
          <w:bCs/>
          <w:color w:val="00000A"/>
          <w:sz w:val="24"/>
          <w:szCs w:val="24"/>
          <w:lang w:eastAsia="en-US"/>
        </w:rPr>
      </w:pPr>
      <w:r w:rsidRPr="001E5DDC">
        <w:rPr>
          <w:b/>
          <w:color w:val="00000A"/>
          <w:sz w:val="40"/>
          <w:szCs w:val="40"/>
          <w:lang w:eastAsia="ru-RU"/>
        </w:rPr>
        <w:t xml:space="preserve"> </w:t>
      </w:r>
      <w:proofErr w:type="gramStart"/>
      <w:r w:rsidRPr="001E5DDC">
        <w:rPr>
          <w:b/>
          <w:color w:val="00000A"/>
          <w:sz w:val="40"/>
          <w:szCs w:val="40"/>
          <w:lang w:eastAsia="ru-RU"/>
        </w:rPr>
        <w:t>П</w:t>
      </w:r>
      <w:proofErr w:type="gramEnd"/>
      <w:r w:rsidRPr="001E5DDC">
        <w:rPr>
          <w:b/>
          <w:color w:val="00000A"/>
          <w:sz w:val="40"/>
          <w:szCs w:val="40"/>
          <w:lang w:eastAsia="ru-RU"/>
        </w:rPr>
        <w:t xml:space="preserve"> О С Т А Н О В Л Е Н И Е </w:t>
      </w:r>
    </w:p>
    <w:p w14:paraId="523B8261" w14:textId="77777777" w:rsidR="001E5DDC" w:rsidRPr="001E5DDC" w:rsidRDefault="001E5DDC" w:rsidP="001E5DDC">
      <w:pPr>
        <w:suppressAutoHyphens w:val="0"/>
        <w:contextualSpacing/>
        <w:rPr>
          <w:rFonts w:ascii="Times New Roman CYR" w:hAnsi="Times New Roman CYR" w:cs="Times New Roman CYR"/>
          <w:bCs/>
          <w:color w:val="00000A"/>
          <w:sz w:val="24"/>
          <w:szCs w:val="24"/>
          <w:lang w:eastAsia="en-US"/>
        </w:rPr>
      </w:pPr>
    </w:p>
    <w:p w14:paraId="5005B5E1" w14:textId="140F650F" w:rsidR="001E5DDC" w:rsidRPr="001E5DDC" w:rsidRDefault="00314CC3" w:rsidP="001E5DDC">
      <w:pPr>
        <w:suppressAutoHyphens w:val="0"/>
        <w:contextualSpacing/>
        <w:rPr>
          <w:rFonts w:ascii="Times New Roman CYR" w:hAnsi="Times New Roman CYR" w:cs="Times New Roman CYR"/>
          <w:bCs/>
          <w:sz w:val="24"/>
          <w:szCs w:val="24"/>
          <w:lang w:eastAsia="en-US"/>
        </w:rPr>
      </w:pPr>
      <w:r>
        <w:rPr>
          <w:rFonts w:ascii="Times New Roman CYR" w:hAnsi="Times New Roman CYR" w:cs="Times New Roman CYR"/>
          <w:bCs/>
          <w:color w:val="00000A"/>
          <w:sz w:val="24"/>
          <w:szCs w:val="24"/>
          <w:lang w:eastAsia="en-US"/>
        </w:rPr>
        <w:t>«09» октября</w:t>
      </w:r>
      <w:r w:rsidR="001E5DDC" w:rsidRPr="001E5DDC">
        <w:rPr>
          <w:rFonts w:ascii="Times New Roman CYR" w:hAnsi="Times New Roman CYR" w:cs="Times New Roman CYR"/>
          <w:bCs/>
          <w:color w:val="00000A"/>
          <w:sz w:val="24"/>
          <w:szCs w:val="24"/>
          <w:lang w:eastAsia="en-US"/>
        </w:rPr>
        <w:t xml:space="preserve"> 202</w:t>
      </w:r>
      <w:r>
        <w:rPr>
          <w:rFonts w:ascii="Times New Roman CYR" w:hAnsi="Times New Roman CYR" w:cs="Times New Roman CYR"/>
          <w:bCs/>
          <w:color w:val="00000A"/>
          <w:sz w:val="24"/>
          <w:szCs w:val="24"/>
          <w:lang w:eastAsia="en-US"/>
        </w:rPr>
        <w:t>4</w:t>
      </w:r>
      <w:r w:rsidR="001E5DDC" w:rsidRPr="001E5DDC">
        <w:rPr>
          <w:rFonts w:ascii="Times New Roman CYR" w:hAnsi="Times New Roman CYR" w:cs="Times New Roman CYR"/>
          <w:bCs/>
          <w:color w:val="00000A"/>
          <w:sz w:val="24"/>
          <w:szCs w:val="24"/>
          <w:lang w:eastAsia="en-US"/>
        </w:rPr>
        <w:t xml:space="preserve"> г.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00000A"/>
          <w:sz w:val="24"/>
          <w:szCs w:val="24"/>
          <w:lang w:eastAsia="en-US"/>
        </w:rPr>
        <w:tab/>
        <w:t xml:space="preserve">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FF0000"/>
          <w:sz w:val="24"/>
          <w:szCs w:val="24"/>
          <w:lang w:eastAsia="en-US"/>
        </w:rPr>
        <w:t xml:space="preserve">                                                                    </w:t>
      </w:r>
      <w:r w:rsidR="001E5DDC" w:rsidRPr="001E5DDC">
        <w:rPr>
          <w:rFonts w:ascii="Times New Roman CYR" w:hAnsi="Times New Roman CYR" w:cs="Times New Roman CYR"/>
          <w:bCs/>
          <w:sz w:val="24"/>
          <w:szCs w:val="24"/>
          <w:lang w:eastAsia="en-US"/>
        </w:rPr>
        <w:t xml:space="preserve">№ </w:t>
      </w:r>
      <w:r>
        <w:rPr>
          <w:rFonts w:ascii="Times New Roman CYR" w:hAnsi="Times New Roman CYR" w:cs="Times New Roman CYR"/>
          <w:bCs/>
          <w:sz w:val="24"/>
          <w:szCs w:val="24"/>
          <w:lang w:eastAsia="en-US"/>
        </w:rPr>
        <w:t>14</w:t>
      </w:r>
    </w:p>
    <w:tbl>
      <w:tblPr>
        <w:tblStyle w:val="58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8"/>
      </w:tblGrid>
      <w:tr w:rsidR="001E5DDC" w:rsidRPr="001E5DDC" w14:paraId="55930F3D" w14:textId="77777777" w:rsidTr="00E16D46">
        <w:tc>
          <w:tcPr>
            <w:tcW w:w="9748" w:type="dxa"/>
          </w:tcPr>
          <w:p w14:paraId="061F4F22" w14:textId="77777777" w:rsidR="001E5DDC" w:rsidRPr="001E5DDC" w:rsidRDefault="001E5DDC" w:rsidP="001E5DDC">
            <w:pPr>
              <w:suppressAutoHyphens w:val="0"/>
              <w:contextualSpacing/>
              <w:jc w:val="both"/>
              <w:rPr>
                <w:rFonts w:ascii="Times New Roman" w:hAnsi="Times New Roman" w:cs="Times New Roman"/>
                <w:color w:val="000000"/>
                <w:sz w:val="24"/>
                <w:szCs w:val="24"/>
                <w:lang w:eastAsia="ru-RU"/>
              </w:rPr>
            </w:pPr>
          </w:p>
          <w:p w14:paraId="7A2B8F62" w14:textId="38E3ED22" w:rsidR="001E5DDC" w:rsidRPr="00E16D46" w:rsidRDefault="001E5DDC" w:rsidP="00E16D46">
            <w:pPr>
              <w:suppressAutoHyphens w:val="0"/>
              <w:ind w:left="284"/>
              <w:contextualSpacing/>
              <w:jc w:val="center"/>
              <w:rPr>
                <w:rFonts w:ascii="Times New Roman" w:hAnsi="Times New Roman" w:cs="Times New Roman"/>
                <w:b/>
                <w:lang w:eastAsia="ru-RU"/>
              </w:rPr>
            </w:pPr>
            <w:r w:rsidRPr="00E16D46">
              <w:rPr>
                <w:rFonts w:ascii="Times New Roman" w:hAnsi="Times New Roman" w:cs="Times New Roman"/>
                <w:b/>
                <w:color w:val="000000"/>
                <w:sz w:val="24"/>
                <w:szCs w:val="24"/>
                <w:lang w:eastAsia="ru-RU"/>
              </w:rPr>
              <w:t>О назначении общественных обсуждений</w:t>
            </w:r>
            <w:r w:rsidR="00314CC3" w:rsidRPr="00E16D46">
              <w:rPr>
                <w:rFonts w:ascii="Times New Roman" w:hAnsi="Times New Roman" w:cs="Times New Roman"/>
                <w:b/>
                <w:color w:val="000000"/>
                <w:sz w:val="24"/>
                <w:szCs w:val="24"/>
                <w:lang w:eastAsia="ru-RU"/>
              </w:rPr>
              <w:t xml:space="preserve"> </w:t>
            </w:r>
            <w:r w:rsidR="00531319" w:rsidRPr="00E16D46">
              <w:rPr>
                <w:rFonts w:ascii="Times New Roman" w:hAnsi="Times New Roman" w:cs="Times New Roman"/>
                <w:b/>
                <w:color w:val="000000"/>
                <w:sz w:val="24"/>
                <w:szCs w:val="24"/>
                <w:lang w:eastAsia="ru-RU"/>
              </w:rPr>
              <w:t>по проекту постановления администрации городского поселения Малиновский «О</w:t>
            </w:r>
            <w:r w:rsidR="00314CC3" w:rsidRPr="00E16D46">
              <w:rPr>
                <w:rFonts w:ascii="Times New Roman" w:hAnsi="Times New Roman" w:cs="Times New Roman"/>
                <w:b/>
                <w:color w:val="000000"/>
                <w:sz w:val="24"/>
                <w:szCs w:val="24"/>
                <w:lang w:eastAsia="ru-RU"/>
              </w:rPr>
              <w:t>б</w:t>
            </w:r>
            <w:r w:rsidRPr="00E16D46">
              <w:rPr>
                <w:rFonts w:ascii="Times New Roman" w:hAnsi="Times New Roman" w:cs="Times New Roman"/>
                <w:b/>
                <w:color w:val="000000"/>
                <w:sz w:val="24"/>
                <w:szCs w:val="24"/>
                <w:lang w:eastAsia="ru-RU"/>
              </w:rPr>
              <w:t xml:space="preserve"> </w:t>
            </w:r>
            <w:r w:rsidR="00314CC3" w:rsidRPr="00E16D46">
              <w:rPr>
                <w:rFonts w:ascii="Times New Roman" w:hAnsi="Times New Roman" w:cs="Times New Roman"/>
                <w:b/>
                <w:sz w:val="24"/>
                <w:szCs w:val="24"/>
                <w:lang w:eastAsia="ru-RU"/>
              </w:rPr>
              <w:t>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w:t>
            </w:r>
            <w:r w:rsidR="00531319" w:rsidRPr="00E16D46">
              <w:rPr>
                <w:rFonts w:ascii="Times New Roman" w:hAnsi="Times New Roman" w:cs="Times New Roman"/>
                <w:b/>
                <w:sz w:val="24"/>
                <w:szCs w:val="24"/>
                <w:lang w:eastAsia="ru-RU"/>
              </w:rPr>
              <w:t>»</w:t>
            </w:r>
          </w:p>
          <w:p w14:paraId="7428A01B" w14:textId="77777777" w:rsidR="001E5DDC" w:rsidRPr="001E5DDC" w:rsidRDefault="001E5DDC" w:rsidP="001E5DDC">
            <w:pPr>
              <w:suppressAutoHyphens w:val="0"/>
              <w:contextualSpacing/>
              <w:jc w:val="both"/>
              <w:rPr>
                <w:rFonts w:ascii="Times New Roman" w:hAnsi="Times New Roman" w:cs="Times New Roman"/>
                <w:lang w:eastAsia="en-US"/>
              </w:rPr>
            </w:pPr>
          </w:p>
        </w:tc>
      </w:tr>
    </w:tbl>
    <w:p w14:paraId="4367FC0E" w14:textId="43CCE08F" w:rsidR="00FF3DF8" w:rsidRPr="0020635F" w:rsidRDefault="00FF3DF8" w:rsidP="002D7BAE">
      <w:pPr>
        <w:pStyle w:val="Standard0"/>
        <w:spacing w:after="0" w:line="240" w:lineRule="auto"/>
        <w:ind w:firstLine="709"/>
        <w:jc w:val="both"/>
        <w:rPr>
          <w:bCs/>
          <w:color w:val="000000"/>
        </w:rPr>
      </w:pPr>
      <w:r w:rsidRPr="00DD2E3F">
        <w:t xml:space="preserve">В соответствии </w:t>
      </w:r>
      <w:r w:rsidR="00531319">
        <w:t xml:space="preserve">с </w:t>
      </w:r>
      <w:r w:rsidRPr="00DD2E3F">
        <w:t>Федеральным законом от 06.10.2003 № 131-ФЗ «Об общих принципах организации местного самоупра</w:t>
      </w:r>
      <w:r>
        <w:t>вления в Российской Федерации»</w:t>
      </w:r>
      <w:r w:rsidRPr="00DD2E3F">
        <w:t xml:space="preserve">, </w:t>
      </w:r>
      <w:r w:rsidR="002D7BAE">
        <w:rPr>
          <w:lang w:eastAsia="en-US"/>
        </w:rPr>
        <w:t xml:space="preserve">Уставом </w:t>
      </w:r>
      <w:r w:rsidR="004C485B" w:rsidRPr="004C485B">
        <w:rPr>
          <w:lang w:eastAsia="en-US"/>
        </w:rPr>
        <w:t xml:space="preserve">городского поселения </w:t>
      </w:r>
      <w:r w:rsidR="00FF6720">
        <w:rPr>
          <w:lang w:eastAsia="en-US"/>
        </w:rPr>
        <w:t>Малиновский</w:t>
      </w:r>
      <w:r w:rsidR="002D7BAE">
        <w:rPr>
          <w:lang w:eastAsia="en-US"/>
        </w:rPr>
        <w:t>:</w:t>
      </w:r>
    </w:p>
    <w:p w14:paraId="64038F46" w14:textId="38E227C2" w:rsidR="00C559E4" w:rsidRPr="00C559E4" w:rsidRDefault="00C559E4" w:rsidP="00EC17DC">
      <w:pPr>
        <w:pStyle w:val="afff"/>
        <w:numPr>
          <w:ilvl w:val="0"/>
          <w:numId w:val="63"/>
        </w:numPr>
        <w:shd w:val="clear" w:color="auto" w:fill="FFFFFF"/>
        <w:tabs>
          <w:tab w:val="left" w:pos="993"/>
        </w:tabs>
        <w:ind w:left="0" w:firstLine="709"/>
        <w:jc w:val="both"/>
        <w:rPr>
          <w:bCs/>
          <w:sz w:val="24"/>
          <w:szCs w:val="24"/>
        </w:rPr>
      </w:pPr>
      <w:r w:rsidRPr="000D7407">
        <w:rPr>
          <w:sz w:val="24"/>
          <w:szCs w:val="24"/>
        </w:rPr>
        <w:t xml:space="preserve">Назначить по инициативе главы городского поселения Малиновский общественные обсуждения по проекту </w:t>
      </w:r>
      <w:r w:rsidR="00531319">
        <w:rPr>
          <w:color w:val="000000"/>
          <w:sz w:val="24"/>
          <w:szCs w:val="24"/>
          <w:lang w:eastAsia="ru-RU"/>
        </w:rPr>
        <w:t>постановления администрации городского поселения Малиновский «О</w:t>
      </w:r>
      <w:r w:rsidR="00531319" w:rsidRPr="00314CC3">
        <w:rPr>
          <w:color w:val="000000"/>
          <w:sz w:val="24"/>
          <w:szCs w:val="24"/>
          <w:lang w:eastAsia="ru-RU"/>
        </w:rPr>
        <w:t xml:space="preserve">б </w:t>
      </w:r>
      <w:r w:rsidR="00531319" w:rsidRPr="00314CC3">
        <w:rPr>
          <w:sz w:val="24"/>
          <w:szCs w:val="24"/>
          <w:lang w:eastAsia="ru-RU"/>
        </w:rPr>
        <w:t>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w:t>
      </w:r>
      <w:r w:rsidR="00531319">
        <w:rPr>
          <w:sz w:val="24"/>
          <w:szCs w:val="24"/>
          <w:lang w:eastAsia="ru-RU"/>
        </w:rPr>
        <w:t>»</w:t>
      </w:r>
      <w:r w:rsidRPr="000D7407">
        <w:rPr>
          <w:sz w:val="24"/>
          <w:szCs w:val="24"/>
        </w:rPr>
        <w:t xml:space="preserve"> (далее – общественные обсуждения) (приложение</w:t>
      </w:r>
      <w:r w:rsidR="00AB30AE">
        <w:rPr>
          <w:sz w:val="24"/>
          <w:szCs w:val="24"/>
        </w:rPr>
        <w:t xml:space="preserve"> 1</w:t>
      </w:r>
      <w:r w:rsidRPr="000D7407">
        <w:rPr>
          <w:sz w:val="24"/>
          <w:szCs w:val="24"/>
        </w:rPr>
        <w:t>).</w:t>
      </w:r>
    </w:p>
    <w:p w14:paraId="6DA2088E" w14:textId="5CED8FFD" w:rsidR="0006190D" w:rsidRPr="0006190D" w:rsidRDefault="002F5E3E" w:rsidP="0006190D">
      <w:pPr>
        <w:pStyle w:val="afff"/>
        <w:tabs>
          <w:tab w:val="left" w:pos="0"/>
        </w:tabs>
        <w:ind w:left="0" w:firstLine="567"/>
        <w:jc w:val="both"/>
        <w:rPr>
          <w:rFonts w:asciiTheme="minorHAnsi" w:eastAsiaTheme="minorHAnsi" w:hAnsiTheme="minorHAnsi" w:cstheme="minorBidi"/>
          <w:color w:val="00000A"/>
          <w:sz w:val="22"/>
          <w:szCs w:val="22"/>
          <w:lang w:eastAsia="en-US"/>
        </w:rPr>
      </w:pPr>
      <w:r>
        <w:rPr>
          <w:rFonts w:eastAsiaTheme="minorHAnsi"/>
          <w:color w:val="00000A"/>
          <w:sz w:val="24"/>
          <w:szCs w:val="24"/>
          <w:lang w:eastAsia="en-US"/>
        </w:rPr>
        <w:t xml:space="preserve">  </w:t>
      </w:r>
      <w:r w:rsidR="0006190D" w:rsidRPr="0006190D">
        <w:rPr>
          <w:rFonts w:eastAsiaTheme="minorHAnsi"/>
          <w:color w:val="00000A"/>
          <w:sz w:val="24"/>
          <w:szCs w:val="24"/>
          <w:lang w:eastAsia="en-US"/>
        </w:rPr>
        <w:t>2.</w:t>
      </w:r>
      <w:r w:rsidR="0006190D" w:rsidRPr="0006190D">
        <w:rPr>
          <w:rFonts w:eastAsiaTheme="minorHAnsi"/>
          <w:color w:val="000000" w:themeColor="text1"/>
          <w:sz w:val="24"/>
          <w:szCs w:val="24"/>
          <w:lang w:eastAsia="en-US"/>
        </w:rPr>
        <w:t xml:space="preserve">Общественные обсуждения </w:t>
      </w:r>
      <w:r w:rsidR="0006190D" w:rsidRPr="0006190D">
        <w:rPr>
          <w:rFonts w:eastAsiaTheme="minorHAnsi"/>
          <w:sz w:val="24"/>
          <w:szCs w:val="24"/>
          <w:lang w:eastAsia="en-US"/>
        </w:rPr>
        <w:t xml:space="preserve">проводятся </w:t>
      </w:r>
      <w:r w:rsidR="00531319">
        <w:rPr>
          <w:rFonts w:eastAsiaTheme="minorHAnsi"/>
          <w:sz w:val="24"/>
          <w:szCs w:val="24"/>
          <w:lang w:eastAsia="en-US"/>
        </w:rPr>
        <w:t>12.11</w:t>
      </w:r>
      <w:r w:rsidR="0006190D" w:rsidRPr="0006190D">
        <w:rPr>
          <w:rFonts w:eastAsiaTheme="minorHAnsi"/>
          <w:sz w:val="24"/>
          <w:szCs w:val="24"/>
          <w:lang w:eastAsia="en-US"/>
        </w:rPr>
        <w:t>.202</w:t>
      </w:r>
      <w:r w:rsidR="00531319">
        <w:rPr>
          <w:rFonts w:eastAsiaTheme="minorHAnsi"/>
          <w:sz w:val="24"/>
          <w:szCs w:val="24"/>
          <w:lang w:eastAsia="en-US"/>
        </w:rPr>
        <w:t>4</w:t>
      </w:r>
      <w:r w:rsidR="0006190D" w:rsidRPr="0006190D">
        <w:rPr>
          <w:rFonts w:eastAsiaTheme="minorHAnsi"/>
          <w:sz w:val="24"/>
          <w:szCs w:val="24"/>
          <w:lang w:eastAsia="en-US"/>
        </w:rPr>
        <w:t xml:space="preserve"> по адресу: Ханты</w:t>
      </w:r>
      <w:r w:rsidR="0006190D" w:rsidRPr="0006190D">
        <w:rPr>
          <w:rFonts w:eastAsiaTheme="minorHAnsi"/>
          <w:color w:val="00000A"/>
          <w:sz w:val="24"/>
          <w:szCs w:val="24"/>
          <w:lang w:eastAsia="en-US"/>
        </w:rPr>
        <w:t>-Мансийский автономный округ – Югра, Советский район,</w:t>
      </w:r>
      <w:r w:rsidR="0006190D" w:rsidRPr="0006190D">
        <w:rPr>
          <w:rFonts w:eastAsiaTheme="minorHAnsi" w:cstheme="minorBidi"/>
          <w:color w:val="00000A"/>
          <w:sz w:val="24"/>
          <w:szCs w:val="24"/>
          <w:lang w:eastAsia="en-US"/>
        </w:rPr>
        <w:t xml:space="preserve"> </w:t>
      </w:r>
      <w:r w:rsidR="0006190D" w:rsidRPr="0006190D">
        <w:rPr>
          <w:rFonts w:eastAsiaTheme="minorHAnsi"/>
          <w:color w:val="00000A"/>
          <w:sz w:val="24"/>
          <w:szCs w:val="24"/>
          <w:lang w:eastAsia="en-US"/>
        </w:rPr>
        <w:t xml:space="preserve">  г.</w:t>
      </w:r>
      <w:r w:rsidR="0006190D" w:rsidRPr="0006190D">
        <w:rPr>
          <w:rFonts w:eastAsiaTheme="minorHAnsi" w:cstheme="minorBidi"/>
          <w:color w:val="00000A"/>
          <w:sz w:val="24"/>
          <w:szCs w:val="24"/>
          <w:lang w:eastAsia="en-US"/>
        </w:rPr>
        <w:t xml:space="preserve">п. Малиновский, ул. Ленина, д. 17 «А», </w:t>
      </w:r>
      <w:r w:rsidR="0006190D" w:rsidRPr="0006190D">
        <w:rPr>
          <w:rFonts w:eastAsiaTheme="minorHAnsi"/>
          <w:color w:val="00000A"/>
          <w:sz w:val="24"/>
          <w:szCs w:val="24"/>
          <w:lang w:eastAsia="en-US"/>
        </w:rPr>
        <w:t xml:space="preserve">МБУ  КСК </w:t>
      </w:r>
      <w:r w:rsidR="0006190D" w:rsidRPr="0006190D">
        <w:rPr>
          <w:rFonts w:eastAsiaTheme="minorHAnsi" w:cstheme="minorBidi"/>
          <w:color w:val="00000A"/>
          <w:sz w:val="24"/>
          <w:szCs w:val="24"/>
          <w:lang w:eastAsia="en-US"/>
        </w:rPr>
        <w:t>«Орион»</w:t>
      </w:r>
      <w:r w:rsidR="0006190D" w:rsidRPr="0006190D">
        <w:rPr>
          <w:rFonts w:eastAsiaTheme="minorHAnsi"/>
          <w:color w:val="00000A"/>
          <w:sz w:val="22"/>
          <w:szCs w:val="22"/>
          <w:lang w:eastAsia="en-US"/>
        </w:rPr>
        <w:t xml:space="preserve"> </w:t>
      </w:r>
      <w:r w:rsidR="0006190D" w:rsidRPr="0006190D">
        <w:rPr>
          <w:rFonts w:eastAsiaTheme="minorHAnsi"/>
          <w:color w:val="00000A"/>
          <w:sz w:val="24"/>
          <w:szCs w:val="24"/>
          <w:lang w:eastAsia="en-US"/>
        </w:rPr>
        <w:t xml:space="preserve">время начала </w:t>
      </w:r>
      <w:r w:rsidR="0006190D" w:rsidRPr="0006190D">
        <w:rPr>
          <w:rFonts w:eastAsiaTheme="minorHAnsi"/>
          <w:color w:val="000000" w:themeColor="text1"/>
          <w:sz w:val="24"/>
          <w:szCs w:val="24"/>
          <w:lang w:eastAsia="en-US"/>
        </w:rPr>
        <w:t xml:space="preserve">общественных обсуждений </w:t>
      </w:r>
      <w:r w:rsidR="00531319">
        <w:rPr>
          <w:rFonts w:eastAsiaTheme="minorHAnsi"/>
          <w:sz w:val="24"/>
          <w:szCs w:val="24"/>
          <w:lang w:eastAsia="en-US"/>
        </w:rPr>
        <w:t>17:</w:t>
      </w:r>
      <w:r w:rsidR="0006190D" w:rsidRPr="0006190D">
        <w:rPr>
          <w:rFonts w:eastAsiaTheme="minorHAnsi"/>
          <w:sz w:val="24"/>
          <w:szCs w:val="24"/>
          <w:lang w:eastAsia="en-US"/>
        </w:rPr>
        <w:t xml:space="preserve">00 </w:t>
      </w:r>
      <w:r w:rsidR="0006190D" w:rsidRPr="0006190D">
        <w:rPr>
          <w:rFonts w:eastAsiaTheme="minorHAnsi"/>
          <w:color w:val="00000A"/>
          <w:sz w:val="24"/>
          <w:szCs w:val="24"/>
          <w:lang w:eastAsia="en-US"/>
        </w:rPr>
        <w:t>часов по местному времени.</w:t>
      </w:r>
    </w:p>
    <w:p w14:paraId="7C2F176F" w14:textId="77BF2538" w:rsidR="0006190D" w:rsidRPr="0006190D" w:rsidRDefault="0006190D" w:rsidP="0006190D">
      <w:pPr>
        <w:tabs>
          <w:tab w:val="left" w:pos="0"/>
        </w:tabs>
        <w:suppressAutoHyphens w:val="0"/>
        <w:ind w:firstLine="567"/>
        <w:contextualSpacing/>
        <w:jc w:val="both"/>
        <w:rPr>
          <w:rFonts w:eastAsiaTheme="minorHAnsi"/>
          <w:color w:val="00000A"/>
          <w:sz w:val="24"/>
          <w:szCs w:val="24"/>
          <w:lang w:eastAsia="en-US"/>
        </w:rPr>
      </w:pPr>
      <w:r>
        <w:rPr>
          <w:rFonts w:eastAsiaTheme="minorHAnsi"/>
          <w:color w:val="00000A"/>
          <w:sz w:val="24"/>
          <w:szCs w:val="24"/>
          <w:lang w:eastAsia="en-US"/>
        </w:rPr>
        <w:t xml:space="preserve"> </w:t>
      </w:r>
      <w:r w:rsidRPr="0006190D">
        <w:rPr>
          <w:rFonts w:eastAsiaTheme="minorHAnsi"/>
          <w:color w:val="00000A"/>
          <w:sz w:val="24"/>
          <w:szCs w:val="24"/>
          <w:lang w:eastAsia="en-US"/>
        </w:rPr>
        <w:t>3.Срок проведения обще</w:t>
      </w:r>
      <w:r>
        <w:rPr>
          <w:rFonts w:eastAsiaTheme="minorHAnsi"/>
          <w:color w:val="00000A"/>
          <w:sz w:val="24"/>
          <w:szCs w:val="24"/>
          <w:lang w:eastAsia="en-US"/>
        </w:rPr>
        <w:t xml:space="preserve">ственных обсуждений с </w:t>
      </w:r>
      <w:r w:rsidR="00E16D46">
        <w:rPr>
          <w:rFonts w:eastAsiaTheme="minorHAnsi"/>
          <w:color w:val="00000A"/>
          <w:sz w:val="24"/>
          <w:szCs w:val="24"/>
          <w:lang w:eastAsia="en-US"/>
        </w:rPr>
        <w:t>09.10</w:t>
      </w:r>
      <w:r>
        <w:rPr>
          <w:rFonts w:eastAsiaTheme="minorHAnsi"/>
          <w:color w:val="00000A"/>
          <w:sz w:val="24"/>
          <w:szCs w:val="24"/>
          <w:lang w:eastAsia="en-US"/>
        </w:rPr>
        <w:t>.202</w:t>
      </w:r>
      <w:r w:rsidR="00E16D46">
        <w:rPr>
          <w:rFonts w:eastAsiaTheme="minorHAnsi"/>
          <w:color w:val="00000A"/>
          <w:sz w:val="24"/>
          <w:szCs w:val="24"/>
          <w:lang w:eastAsia="en-US"/>
        </w:rPr>
        <w:t>4</w:t>
      </w:r>
      <w:r>
        <w:rPr>
          <w:rFonts w:eastAsiaTheme="minorHAnsi"/>
          <w:color w:val="00000A"/>
          <w:sz w:val="24"/>
          <w:szCs w:val="24"/>
          <w:lang w:eastAsia="en-US"/>
        </w:rPr>
        <w:t xml:space="preserve"> по </w:t>
      </w:r>
      <w:r w:rsidR="00E16D46">
        <w:rPr>
          <w:rFonts w:eastAsiaTheme="minorHAnsi"/>
          <w:color w:val="00000A"/>
          <w:sz w:val="24"/>
          <w:szCs w:val="24"/>
          <w:lang w:eastAsia="en-US"/>
        </w:rPr>
        <w:t>09</w:t>
      </w:r>
      <w:r w:rsidRPr="0006190D">
        <w:rPr>
          <w:rFonts w:eastAsiaTheme="minorHAnsi"/>
          <w:color w:val="00000A"/>
          <w:sz w:val="24"/>
          <w:szCs w:val="24"/>
          <w:lang w:eastAsia="en-US"/>
        </w:rPr>
        <w:t>.</w:t>
      </w:r>
      <w:r w:rsidR="00E16D46">
        <w:rPr>
          <w:rFonts w:eastAsiaTheme="minorHAnsi"/>
          <w:color w:val="00000A"/>
          <w:sz w:val="24"/>
          <w:szCs w:val="24"/>
          <w:lang w:eastAsia="en-US"/>
        </w:rPr>
        <w:t>11</w:t>
      </w:r>
      <w:r>
        <w:rPr>
          <w:rFonts w:eastAsiaTheme="minorHAnsi"/>
          <w:color w:val="00000A"/>
          <w:sz w:val="24"/>
          <w:szCs w:val="24"/>
          <w:lang w:eastAsia="en-US"/>
        </w:rPr>
        <w:t>.</w:t>
      </w:r>
      <w:r w:rsidRPr="0006190D">
        <w:rPr>
          <w:rFonts w:eastAsiaTheme="minorHAnsi"/>
          <w:color w:val="00000A"/>
          <w:sz w:val="24"/>
          <w:szCs w:val="24"/>
          <w:lang w:eastAsia="en-US"/>
        </w:rPr>
        <w:t>202</w:t>
      </w:r>
      <w:r w:rsidR="00E16D46">
        <w:rPr>
          <w:rFonts w:eastAsiaTheme="minorHAnsi"/>
          <w:color w:val="00000A"/>
          <w:sz w:val="24"/>
          <w:szCs w:val="24"/>
          <w:lang w:eastAsia="en-US"/>
        </w:rPr>
        <w:t>4</w:t>
      </w:r>
      <w:r w:rsidRPr="0006190D">
        <w:rPr>
          <w:rFonts w:eastAsiaTheme="minorHAnsi"/>
          <w:color w:val="00000A"/>
          <w:sz w:val="24"/>
          <w:szCs w:val="24"/>
          <w:lang w:eastAsia="en-US"/>
        </w:rPr>
        <w:t>.</w:t>
      </w:r>
    </w:p>
    <w:p w14:paraId="35A2F43D" w14:textId="0FA3C315" w:rsidR="0006190D" w:rsidRPr="0006190D" w:rsidRDefault="002F5E3E" w:rsidP="0006190D">
      <w:pPr>
        <w:suppressAutoHyphens w:val="0"/>
        <w:jc w:val="both"/>
        <w:rPr>
          <w:rFonts w:eastAsiaTheme="minorHAnsi"/>
          <w:color w:val="000000" w:themeColor="text1"/>
          <w:sz w:val="22"/>
          <w:szCs w:val="22"/>
          <w:lang w:eastAsia="en-US"/>
        </w:rPr>
      </w:pPr>
      <w:r>
        <w:rPr>
          <w:rFonts w:eastAsiaTheme="minorHAnsi"/>
          <w:color w:val="000000" w:themeColor="text1"/>
          <w:sz w:val="24"/>
          <w:szCs w:val="24"/>
          <w:lang w:eastAsia="en-US"/>
        </w:rPr>
        <w:t xml:space="preserve">          </w:t>
      </w:r>
      <w:r w:rsidR="0006190D" w:rsidRPr="0006190D">
        <w:rPr>
          <w:rFonts w:eastAsiaTheme="minorHAnsi"/>
          <w:color w:val="000000" w:themeColor="text1"/>
          <w:sz w:val="24"/>
          <w:szCs w:val="24"/>
          <w:lang w:eastAsia="en-US"/>
        </w:rPr>
        <w:t xml:space="preserve">4.Провести оповещение о начале общественных обсуждений. </w:t>
      </w:r>
      <w:proofErr w:type="gramStart"/>
      <w:r w:rsidR="0006190D" w:rsidRPr="0006190D">
        <w:rPr>
          <w:rFonts w:eastAsiaTheme="minorHAnsi"/>
          <w:color w:val="000000" w:themeColor="text1"/>
          <w:sz w:val="24"/>
          <w:szCs w:val="24"/>
          <w:lang w:eastAsia="en-US"/>
        </w:rPr>
        <w:t>Разместить объявление</w:t>
      </w:r>
      <w:proofErr w:type="gramEnd"/>
      <w:r w:rsidR="0006190D" w:rsidRPr="0006190D">
        <w:rPr>
          <w:rFonts w:eastAsiaTheme="minorHAnsi"/>
          <w:color w:val="000000" w:themeColor="text1"/>
          <w:sz w:val="24"/>
          <w:szCs w:val="24"/>
          <w:lang w:eastAsia="en-US"/>
        </w:rPr>
        <w:t xml:space="preserve"> о проведении общественных обсуждений на официальном сайте г.п. Малиновский </w:t>
      </w:r>
      <w:r w:rsidR="0006190D" w:rsidRPr="0006190D">
        <w:rPr>
          <w:rFonts w:eastAsiaTheme="minorHAnsi"/>
          <w:color w:val="00000A"/>
          <w:sz w:val="24"/>
          <w:szCs w:val="24"/>
          <w:lang w:eastAsia="en-US"/>
        </w:rPr>
        <w:t>https://malinovskiy.sovrnhmao.ru/</w:t>
      </w:r>
      <w:r w:rsidR="0006190D" w:rsidRPr="0006190D">
        <w:rPr>
          <w:rFonts w:eastAsiaTheme="minorHAnsi"/>
          <w:color w:val="000000" w:themeColor="text1"/>
          <w:sz w:val="24"/>
          <w:szCs w:val="24"/>
          <w:lang w:eastAsia="en-US"/>
        </w:rPr>
        <w:t>, в бюллетене «Вестник городского поселения Малиновский».</w:t>
      </w:r>
    </w:p>
    <w:p w14:paraId="478085D3" w14:textId="77777777"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 xml:space="preserve"> 5.Утвердить:</w:t>
      </w:r>
    </w:p>
    <w:p w14:paraId="289ADC4D" w14:textId="6A5CACB4" w:rsidR="0006190D" w:rsidRPr="0006190D" w:rsidRDefault="0006190D" w:rsidP="0006190D">
      <w:pPr>
        <w:suppressAutoHyphens w:val="0"/>
        <w:contextualSpacing/>
        <w:jc w:val="both"/>
        <w:rPr>
          <w:color w:val="000000"/>
          <w:sz w:val="24"/>
          <w:szCs w:val="24"/>
          <w:lang w:eastAsia="ru-RU"/>
        </w:rPr>
      </w:pPr>
      <w:r w:rsidRPr="0006190D">
        <w:rPr>
          <w:color w:val="000000"/>
          <w:sz w:val="24"/>
          <w:szCs w:val="24"/>
          <w:lang w:eastAsia="ru-RU"/>
        </w:rPr>
        <w:t xml:space="preserve">          5.1.Порядок приема предложений и замечаний к проекту постановления </w:t>
      </w:r>
      <w:r w:rsidR="00C559E4">
        <w:rPr>
          <w:color w:val="000000"/>
          <w:sz w:val="24"/>
          <w:szCs w:val="24"/>
          <w:lang w:eastAsia="ru-RU"/>
        </w:rPr>
        <w:t>администрации</w:t>
      </w:r>
      <w:r w:rsidRPr="0006190D">
        <w:rPr>
          <w:color w:val="000000"/>
          <w:sz w:val="24"/>
          <w:szCs w:val="24"/>
          <w:lang w:eastAsia="ru-RU"/>
        </w:rPr>
        <w:t xml:space="preserve"> городского поселения Малиновский </w:t>
      </w:r>
      <w:r w:rsidRPr="0006190D">
        <w:rPr>
          <w:sz w:val="24"/>
          <w:szCs w:val="24"/>
          <w:lang w:eastAsia="ru-RU"/>
        </w:rPr>
        <w:t>«</w:t>
      </w:r>
      <w:r w:rsidR="00E16D46" w:rsidRPr="00333078">
        <w:rPr>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w:t>
      </w:r>
      <w:r w:rsidR="00E16D46">
        <w:rPr>
          <w:sz w:val="24"/>
          <w:szCs w:val="24"/>
          <w:lang w:eastAsia="ru-RU"/>
        </w:rPr>
        <w:t xml:space="preserve">ления Малиновский, на 2025 год </w:t>
      </w:r>
      <w:r w:rsidR="00AB30AE">
        <w:rPr>
          <w:color w:val="000000"/>
          <w:sz w:val="24"/>
          <w:szCs w:val="24"/>
          <w:lang w:eastAsia="ru-RU"/>
        </w:rPr>
        <w:t>»  (приложение 2</w:t>
      </w:r>
      <w:r w:rsidRPr="0006190D">
        <w:rPr>
          <w:color w:val="000000"/>
          <w:sz w:val="24"/>
          <w:szCs w:val="24"/>
          <w:lang w:eastAsia="ru-RU"/>
        </w:rPr>
        <w:t>);</w:t>
      </w:r>
    </w:p>
    <w:p w14:paraId="580237FC" w14:textId="26CBD782"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5.2.Порядок проведения общес</w:t>
      </w:r>
      <w:r w:rsidR="002F5E3E">
        <w:rPr>
          <w:color w:val="000000"/>
          <w:sz w:val="24"/>
          <w:szCs w:val="24"/>
          <w:lang w:eastAsia="ru-RU"/>
        </w:rPr>
        <w:t xml:space="preserve">твенных обсуждений (приложение </w:t>
      </w:r>
      <w:r w:rsidR="00AB30AE">
        <w:rPr>
          <w:color w:val="000000"/>
          <w:sz w:val="24"/>
          <w:szCs w:val="24"/>
          <w:lang w:eastAsia="ru-RU"/>
        </w:rPr>
        <w:t>3</w:t>
      </w:r>
      <w:r w:rsidRPr="0006190D">
        <w:rPr>
          <w:color w:val="000000"/>
          <w:sz w:val="24"/>
          <w:szCs w:val="24"/>
          <w:lang w:eastAsia="ru-RU"/>
        </w:rPr>
        <w:t>).</w:t>
      </w:r>
    </w:p>
    <w:p w14:paraId="682A995C" w14:textId="77777777" w:rsidR="0006190D" w:rsidRPr="0006190D" w:rsidRDefault="0006190D" w:rsidP="0006190D">
      <w:pPr>
        <w:suppressAutoHyphens w:val="0"/>
        <w:ind w:firstLine="567"/>
        <w:contextualSpacing/>
        <w:jc w:val="both"/>
        <w:rPr>
          <w:color w:val="000000"/>
          <w:sz w:val="24"/>
          <w:szCs w:val="24"/>
          <w:lang w:eastAsia="ru-RU"/>
        </w:rPr>
      </w:pPr>
      <w:r w:rsidRPr="0006190D">
        <w:rPr>
          <w:color w:val="000000"/>
          <w:sz w:val="24"/>
          <w:szCs w:val="24"/>
          <w:lang w:eastAsia="ru-RU"/>
        </w:rPr>
        <w:t>6.Опубликовать настоящее постановление в бюллетене «Вестник городского поселения Малиновский» и разместить на официальном сайте в сети Интернет.</w:t>
      </w:r>
    </w:p>
    <w:p w14:paraId="539E01C5" w14:textId="0B847E3E" w:rsidR="00FF3DF8" w:rsidRDefault="0006190D" w:rsidP="00C559E4">
      <w:pPr>
        <w:suppressAutoHyphens w:val="0"/>
        <w:ind w:firstLine="567"/>
        <w:contextualSpacing/>
        <w:rPr>
          <w:color w:val="000000"/>
          <w:sz w:val="24"/>
          <w:szCs w:val="24"/>
          <w:lang w:eastAsia="ru-RU"/>
        </w:rPr>
      </w:pPr>
      <w:r w:rsidRPr="0006190D">
        <w:rPr>
          <w:color w:val="000000"/>
          <w:sz w:val="24"/>
          <w:szCs w:val="24"/>
          <w:lang w:eastAsia="ru-RU"/>
        </w:rPr>
        <w:t xml:space="preserve">7.Настоящее постановление вступает в силу после его </w:t>
      </w:r>
      <w:r>
        <w:rPr>
          <w:color w:val="000000"/>
          <w:sz w:val="24"/>
          <w:szCs w:val="24"/>
          <w:lang w:eastAsia="ru-RU"/>
        </w:rPr>
        <w:t xml:space="preserve">официального </w:t>
      </w:r>
      <w:r w:rsidRPr="0006190D">
        <w:rPr>
          <w:color w:val="000000"/>
          <w:sz w:val="24"/>
          <w:szCs w:val="24"/>
          <w:lang w:eastAsia="ru-RU"/>
        </w:rPr>
        <w:t>опубликования.</w:t>
      </w:r>
    </w:p>
    <w:p w14:paraId="2F48E3EC" w14:textId="77777777" w:rsidR="00E16D46" w:rsidRDefault="00E16D46" w:rsidP="00C559E4">
      <w:pPr>
        <w:suppressAutoHyphens w:val="0"/>
        <w:ind w:firstLine="567"/>
        <w:contextualSpacing/>
        <w:rPr>
          <w:color w:val="000000"/>
          <w:sz w:val="24"/>
          <w:szCs w:val="24"/>
          <w:lang w:eastAsia="ru-RU"/>
        </w:rPr>
      </w:pPr>
    </w:p>
    <w:p w14:paraId="66C645D6" w14:textId="45D8F557" w:rsidR="00BB11AE" w:rsidRDefault="00E16D46" w:rsidP="008F1442">
      <w:pPr>
        <w:tabs>
          <w:tab w:val="left" w:pos="8222"/>
        </w:tabs>
        <w:jc w:val="both"/>
        <w:rPr>
          <w:sz w:val="24"/>
          <w:szCs w:val="24"/>
        </w:rPr>
      </w:pPr>
      <w:proofErr w:type="spellStart"/>
      <w:r>
        <w:rPr>
          <w:sz w:val="24"/>
          <w:szCs w:val="24"/>
        </w:rPr>
        <w:t>И.о</w:t>
      </w:r>
      <w:proofErr w:type="spellEnd"/>
      <w:r>
        <w:rPr>
          <w:sz w:val="24"/>
          <w:szCs w:val="24"/>
        </w:rPr>
        <w:t>. г</w:t>
      </w:r>
      <w:r w:rsidR="00FF3DF8" w:rsidRPr="00D80840">
        <w:rPr>
          <w:sz w:val="24"/>
          <w:szCs w:val="24"/>
        </w:rPr>
        <w:t>лав</w:t>
      </w:r>
      <w:r>
        <w:rPr>
          <w:sz w:val="24"/>
          <w:szCs w:val="24"/>
        </w:rPr>
        <w:t>ы</w:t>
      </w:r>
      <w:r w:rsidR="00FF3DF8" w:rsidRPr="00D80840">
        <w:rPr>
          <w:sz w:val="24"/>
          <w:szCs w:val="24"/>
        </w:rPr>
        <w:t xml:space="preserve"> городского поселения </w:t>
      </w:r>
      <w:r w:rsidR="00FF6720">
        <w:rPr>
          <w:sz w:val="24"/>
          <w:szCs w:val="24"/>
        </w:rPr>
        <w:t>Малиновский</w:t>
      </w:r>
      <w:bookmarkStart w:id="3" w:name="RANGE!A1:I7"/>
      <w:bookmarkEnd w:id="3"/>
      <w:r w:rsidR="00FF6720">
        <w:rPr>
          <w:sz w:val="24"/>
          <w:szCs w:val="24"/>
        </w:rPr>
        <w:t xml:space="preserve">                          </w:t>
      </w:r>
      <w:r>
        <w:rPr>
          <w:sz w:val="24"/>
          <w:szCs w:val="24"/>
        </w:rPr>
        <w:t xml:space="preserve"> </w:t>
      </w:r>
      <w:r w:rsidR="00FF6720">
        <w:rPr>
          <w:sz w:val="24"/>
          <w:szCs w:val="24"/>
        </w:rPr>
        <w:t xml:space="preserve">                      </w:t>
      </w:r>
      <w:r>
        <w:rPr>
          <w:sz w:val="24"/>
          <w:szCs w:val="24"/>
        </w:rPr>
        <w:t>А.А. Мосягин</w:t>
      </w:r>
    </w:p>
    <w:p w14:paraId="1433FDEF"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lastRenderedPageBreak/>
        <w:t xml:space="preserve">Приложение 1 </w:t>
      </w:r>
    </w:p>
    <w:p w14:paraId="29A17398" w14:textId="3D4DFA5C"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1DC69C8" w14:textId="75E6F8C2" w:rsidR="00AB30AE" w:rsidRPr="00AB30AE" w:rsidRDefault="00AB30AE" w:rsidP="00AB30AE">
      <w:pPr>
        <w:suppressAutoHyphens w:val="0"/>
        <w:contextualSpacing/>
        <w:jc w:val="right"/>
        <w:rPr>
          <w:color w:val="000000"/>
          <w:sz w:val="24"/>
          <w:szCs w:val="24"/>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Pr="00AB30AE">
        <w:rPr>
          <w:rFonts w:eastAsia="Calibri"/>
          <w:sz w:val="24"/>
          <w:szCs w:val="24"/>
          <w:lang w:eastAsia="ru-RU"/>
        </w:rPr>
        <w:t>4</w:t>
      </w:r>
    </w:p>
    <w:p w14:paraId="26D7C778" w14:textId="77777777" w:rsidR="00333078" w:rsidRPr="008F1442" w:rsidRDefault="00333078" w:rsidP="008F1442">
      <w:pPr>
        <w:tabs>
          <w:tab w:val="left" w:pos="8222"/>
        </w:tabs>
        <w:jc w:val="both"/>
        <w:rPr>
          <w:sz w:val="24"/>
          <w:szCs w:val="24"/>
        </w:rPr>
      </w:pPr>
    </w:p>
    <w:bookmarkEnd w:id="0"/>
    <w:bookmarkEnd w:id="1"/>
    <w:bookmarkEnd w:id="2"/>
    <w:p w14:paraId="0D9D71BE" w14:textId="77777777" w:rsidR="00333078" w:rsidRPr="00333078" w:rsidRDefault="00333078" w:rsidP="00333078">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333078">
        <w:rPr>
          <w:b/>
          <w:noProof/>
          <w:sz w:val="24"/>
          <w:lang w:eastAsia="ru-RU"/>
        </w:rPr>
        <w:drawing>
          <wp:inline distT="0" distB="0" distL="0" distR="0" wp14:anchorId="71B77915" wp14:editId="26AD14EA">
            <wp:extent cx="524510" cy="652145"/>
            <wp:effectExtent l="0" t="0" r="8890" b="0"/>
            <wp:docPr id="4" name="Рисунок 4"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INFOGERB\МалиновскийГП.86\ПП\МалиновскийГП-ПП-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14:paraId="6C213141" w14:textId="77777777" w:rsidR="00333078" w:rsidRPr="00333078" w:rsidRDefault="00333078" w:rsidP="00333078">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333078">
        <w:rPr>
          <w:b/>
          <w:sz w:val="32"/>
          <w:szCs w:val="32"/>
          <w:lang w:eastAsia="ru-RU"/>
        </w:rPr>
        <w:t>Администрация</w:t>
      </w:r>
    </w:p>
    <w:p w14:paraId="506B8366" w14:textId="77777777" w:rsidR="00333078" w:rsidRPr="00333078" w:rsidRDefault="00333078" w:rsidP="00333078">
      <w:pPr>
        <w:suppressAutoHyphens w:val="0"/>
        <w:overflowPunct w:val="0"/>
        <w:autoSpaceDE w:val="0"/>
        <w:autoSpaceDN w:val="0"/>
        <w:adjustRightInd w:val="0"/>
        <w:spacing w:line="240" w:lineRule="atLeast"/>
        <w:ind w:right="-1"/>
        <w:jc w:val="center"/>
        <w:textAlignment w:val="baseline"/>
        <w:rPr>
          <w:b/>
          <w:sz w:val="36"/>
          <w:u w:val="single"/>
          <w:lang w:eastAsia="ru-RU"/>
        </w:rPr>
      </w:pPr>
      <w:r w:rsidRPr="00333078">
        <w:rPr>
          <w:b/>
          <w:sz w:val="32"/>
          <w:szCs w:val="32"/>
          <w:lang w:eastAsia="ru-RU"/>
        </w:rPr>
        <w:t>городского поселения Малиновский</w:t>
      </w:r>
    </w:p>
    <w:p w14:paraId="479CB267" w14:textId="77777777" w:rsidR="00333078" w:rsidRPr="00333078" w:rsidRDefault="00333078" w:rsidP="00333078">
      <w:pPr>
        <w:suppressAutoHyphens w:val="0"/>
        <w:jc w:val="center"/>
        <w:rPr>
          <w:b/>
          <w:sz w:val="26"/>
          <w:szCs w:val="26"/>
          <w:lang w:eastAsia="ru-RU"/>
        </w:rPr>
      </w:pPr>
      <w:r w:rsidRPr="00333078">
        <w:rPr>
          <w:b/>
          <w:sz w:val="26"/>
          <w:szCs w:val="26"/>
          <w:lang w:eastAsia="ru-RU"/>
        </w:rPr>
        <w:t>Советского района</w:t>
      </w:r>
    </w:p>
    <w:p w14:paraId="6174E4CB" w14:textId="77777777" w:rsidR="00333078" w:rsidRPr="00333078" w:rsidRDefault="00333078" w:rsidP="00333078">
      <w:pPr>
        <w:pBdr>
          <w:bottom w:val="single" w:sz="12" w:space="1" w:color="auto"/>
        </w:pBdr>
        <w:suppressAutoHyphens w:val="0"/>
        <w:jc w:val="center"/>
        <w:rPr>
          <w:b/>
          <w:sz w:val="24"/>
          <w:szCs w:val="24"/>
          <w:lang w:eastAsia="ru-RU"/>
        </w:rPr>
      </w:pPr>
      <w:r w:rsidRPr="00333078">
        <w:rPr>
          <w:b/>
          <w:sz w:val="26"/>
          <w:szCs w:val="26"/>
          <w:lang w:eastAsia="ru-RU"/>
        </w:rPr>
        <w:t>Ханты - Мансийского автономного округа – Югры</w:t>
      </w:r>
    </w:p>
    <w:p w14:paraId="5C7A359B" w14:textId="77777777" w:rsidR="00333078" w:rsidRPr="00333078" w:rsidRDefault="00333078" w:rsidP="00333078">
      <w:pPr>
        <w:suppressAutoHyphens w:val="0"/>
        <w:jc w:val="center"/>
        <w:rPr>
          <w:b/>
          <w:sz w:val="24"/>
          <w:szCs w:val="24"/>
          <w:lang w:eastAsia="ru-RU"/>
        </w:rPr>
      </w:pPr>
    </w:p>
    <w:p w14:paraId="576770CC" w14:textId="77777777" w:rsidR="00333078" w:rsidRPr="00333078" w:rsidRDefault="00333078" w:rsidP="00333078">
      <w:pPr>
        <w:suppressAutoHyphens w:val="0"/>
        <w:jc w:val="center"/>
        <w:rPr>
          <w:b/>
          <w:sz w:val="40"/>
          <w:szCs w:val="40"/>
          <w:lang w:eastAsia="ru-RU"/>
        </w:rPr>
      </w:pPr>
      <w:proofErr w:type="gramStart"/>
      <w:r w:rsidRPr="00333078">
        <w:rPr>
          <w:b/>
          <w:sz w:val="40"/>
          <w:szCs w:val="40"/>
          <w:lang w:eastAsia="ru-RU"/>
        </w:rPr>
        <w:t>П</w:t>
      </w:r>
      <w:proofErr w:type="gramEnd"/>
      <w:r w:rsidRPr="00333078">
        <w:rPr>
          <w:b/>
          <w:sz w:val="40"/>
          <w:szCs w:val="40"/>
          <w:lang w:eastAsia="ru-RU"/>
        </w:rPr>
        <w:t xml:space="preserve"> О С Т А Н О В Л Е Н И Е (ПРОЕКТ)</w:t>
      </w:r>
    </w:p>
    <w:p w14:paraId="365F14C2" w14:textId="77777777" w:rsidR="00333078" w:rsidRPr="00333078" w:rsidRDefault="00333078" w:rsidP="00333078">
      <w:pPr>
        <w:suppressAutoHyphens w:val="0"/>
        <w:jc w:val="center"/>
        <w:rPr>
          <w:b/>
          <w:sz w:val="24"/>
          <w:szCs w:val="24"/>
          <w:lang w:eastAsia="ru-RU"/>
        </w:rPr>
      </w:pPr>
    </w:p>
    <w:p w14:paraId="78AC175D" w14:textId="77777777" w:rsidR="00333078" w:rsidRPr="00333078" w:rsidRDefault="00333078" w:rsidP="00333078">
      <w:pPr>
        <w:suppressAutoHyphens w:val="0"/>
        <w:rPr>
          <w:color w:val="000000" w:themeColor="text1"/>
          <w:sz w:val="24"/>
          <w:szCs w:val="24"/>
          <w:lang w:eastAsia="ru-RU"/>
        </w:rPr>
      </w:pPr>
      <w:r w:rsidRPr="00333078">
        <w:rPr>
          <w:color w:val="000000" w:themeColor="text1"/>
          <w:sz w:val="24"/>
          <w:szCs w:val="24"/>
          <w:lang w:eastAsia="ru-RU"/>
        </w:rPr>
        <w:t xml:space="preserve"> «____» _________ 2024 г.</w:t>
      </w:r>
      <w:r w:rsidRPr="00333078">
        <w:rPr>
          <w:color w:val="000000" w:themeColor="text1"/>
          <w:sz w:val="24"/>
          <w:szCs w:val="24"/>
          <w:lang w:eastAsia="ru-RU"/>
        </w:rPr>
        <w:tab/>
      </w:r>
      <w:r w:rsidRPr="00333078">
        <w:rPr>
          <w:color w:val="000000" w:themeColor="text1"/>
          <w:sz w:val="24"/>
          <w:szCs w:val="24"/>
          <w:lang w:eastAsia="ru-RU"/>
        </w:rPr>
        <w:tab/>
      </w:r>
      <w:r w:rsidRPr="00333078">
        <w:rPr>
          <w:color w:val="000000" w:themeColor="text1"/>
          <w:sz w:val="24"/>
          <w:szCs w:val="24"/>
          <w:lang w:eastAsia="ru-RU"/>
        </w:rPr>
        <w:tab/>
      </w:r>
      <w:r w:rsidRPr="00333078">
        <w:rPr>
          <w:color w:val="000000" w:themeColor="text1"/>
          <w:sz w:val="24"/>
          <w:szCs w:val="24"/>
          <w:lang w:eastAsia="ru-RU"/>
        </w:rPr>
        <w:tab/>
      </w:r>
      <w:r w:rsidRPr="00333078">
        <w:rPr>
          <w:color w:val="000000" w:themeColor="text1"/>
          <w:sz w:val="24"/>
          <w:szCs w:val="24"/>
          <w:lang w:eastAsia="ru-RU"/>
        </w:rPr>
        <w:tab/>
      </w:r>
      <w:r w:rsidRPr="00333078">
        <w:rPr>
          <w:color w:val="000000" w:themeColor="text1"/>
          <w:sz w:val="24"/>
          <w:szCs w:val="24"/>
          <w:lang w:eastAsia="ru-RU"/>
        </w:rPr>
        <w:tab/>
        <w:t xml:space="preserve">                               № ____</w:t>
      </w:r>
    </w:p>
    <w:p w14:paraId="7D093029" w14:textId="77777777" w:rsidR="00333078" w:rsidRPr="00333078" w:rsidRDefault="00333078" w:rsidP="00333078">
      <w:pPr>
        <w:suppressAutoHyphens w:val="0"/>
        <w:rPr>
          <w:color w:val="000000" w:themeColor="text1"/>
          <w:sz w:val="24"/>
          <w:szCs w:val="24"/>
          <w:lang w:eastAsia="ru-RU"/>
        </w:rPr>
      </w:pPr>
      <w:r w:rsidRPr="00333078">
        <w:rPr>
          <w:color w:val="000000" w:themeColor="text1"/>
          <w:sz w:val="24"/>
          <w:szCs w:val="24"/>
          <w:lang w:eastAsia="ru-RU"/>
        </w:rPr>
        <w:t>городское поселение Малиновский</w:t>
      </w:r>
    </w:p>
    <w:p w14:paraId="64898BF4" w14:textId="77777777" w:rsidR="00333078" w:rsidRPr="00333078" w:rsidRDefault="00333078" w:rsidP="00333078">
      <w:pPr>
        <w:tabs>
          <w:tab w:val="left" w:pos="4962"/>
        </w:tabs>
        <w:suppressAutoHyphens w:val="0"/>
        <w:jc w:val="right"/>
        <w:outlineLvl w:val="0"/>
        <w:rPr>
          <w:b/>
          <w:bCs/>
          <w:sz w:val="28"/>
          <w:szCs w:val="28"/>
          <w:lang w:eastAsia="ru-RU"/>
        </w:rPr>
      </w:pPr>
    </w:p>
    <w:p w14:paraId="0BCB019C" w14:textId="77777777" w:rsidR="00333078" w:rsidRPr="00333078" w:rsidRDefault="00333078" w:rsidP="00333078">
      <w:pPr>
        <w:suppressAutoHyphens w:val="0"/>
        <w:ind w:right="4959"/>
        <w:jc w:val="both"/>
        <w:rPr>
          <w:sz w:val="24"/>
          <w:szCs w:val="24"/>
          <w:lang w:eastAsia="ru-RU"/>
        </w:rPr>
      </w:pPr>
      <w:r w:rsidRPr="00333078">
        <w:rPr>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  </w:t>
      </w:r>
    </w:p>
    <w:p w14:paraId="06097BB7" w14:textId="77777777" w:rsidR="00333078" w:rsidRPr="00333078" w:rsidRDefault="00333078" w:rsidP="00333078">
      <w:pPr>
        <w:suppressAutoHyphens w:val="0"/>
        <w:rPr>
          <w:sz w:val="24"/>
          <w:szCs w:val="24"/>
          <w:lang w:eastAsia="ru-RU"/>
        </w:rPr>
      </w:pPr>
    </w:p>
    <w:p w14:paraId="34DBDE3E" w14:textId="77777777" w:rsidR="00333078" w:rsidRPr="00333078" w:rsidRDefault="00333078" w:rsidP="00333078">
      <w:pPr>
        <w:tabs>
          <w:tab w:val="left" w:pos="720"/>
          <w:tab w:val="left" w:pos="1134"/>
        </w:tabs>
        <w:suppressAutoHyphens w:val="0"/>
        <w:ind w:firstLine="709"/>
        <w:jc w:val="both"/>
        <w:rPr>
          <w:sz w:val="24"/>
          <w:szCs w:val="24"/>
          <w:lang w:eastAsia="ru-RU"/>
        </w:rPr>
      </w:pPr>
      <w:proofErr w:type="gramStart"/>
      <w:r w:rsidRPr="00333078">
        <w:rPr>
          <w:sz w:val="24"/>
          <w:szCs w:val="24"/>
          <w:lang w:eastAsia="ru-RU"/>
        </w:rPr>
        <w:t xml:space="preserve">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14:paraId="71E9C44A" w14:textId="0A64595E" w:rsidR="00333078" w:rsidRPr="00333078" w:rsidRDefault="00333078" w:rsidP="00333078">
      <w:pPr>
        <w:numPr>
          <w:ilvl w:val="0"/>
          <w:numId w:val="77"/>
        </w:numPr>
        <w:tabs>
          <w:tab w:val="left" w:pos="0"/>
          <w:tab w:val="left" w:pos="1134"/>
        </w:tabs>
        <w:suppressAutoHyphens w:val="0"/>
        <w:ind w:left="0" w:firstLine="709"/>
        <w:jc w:val="both"/>
        <w:rPr>
          <w:sz w:val="24"/>
          <w:szCs w:val="24"/>
          <w:lang w:val="x-none" w:eastAsia="x-none"/>
        </w:rPr>
      </w:pPr>
      <w:r w:rsidRPr="00333078">
        <w:rPr>
          <w:sz w:val="24"/>
          <w:szCs w:val="24"/>
          <w:lang w:val="x-none" w:eastAsia="x-none"/>
        </w:rPr>
        <w:t xml:space="preserve"> Утвердить </w:t>
      </w:r>
      <w:r w:rsidRPr="00333078">
        <w:rPr>
          <w:sz w:val="24"/>
          <w:szCs w:val="24"/>
          <w:lang w:eastAsia="x-none"/>
        </w:rPr>
        <w:t xml:space="preserve">Программу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 </w:t>
      </w:r>
      <w:r w:rsidRPr="00333078">
        <w:rPr>
          <w:sz w:val="24"/>
          <w:szCs w:val="24"/>
          <w:lang w:val="x-none" w:eastAsia="x-none"/>
        </w:rPr>
        <w:t>согласно приложению к настоящему постановлению</w:t>
      </w:r>
      <w:r w:rsidR="00AB30AE">
        <w:rPr>
          <w:sz w:val="24"/>
          <w:szCs w:val="24"/>
          <w:lang w:eastAsia="x-none"/>
        </w:rPr>
        <w:t xml:space="preserve"> (далее - Программа) (приложение)</w:t>
      </w:r>
      <w:r w:rsidRPr="00333078">
        <w:rPr>
          <w:sz w:val="24"/>
          <w:szCs w:val="24"/>
          <w:lang w:val="x-none" w:eastAsia="x-none"/>
        </w:rPr>
        <w:t xml:space="preserve">.   </w:t>
      </w:r>
    </w:p>
    <w:p w14:paraId="301C4DEF" w14:textId="77777777" w:rsidR="00333078" w:rsidRPr="00333078" w:rsidRDefault="00333078" w:rsidP="00333078">
      <w:pPr>
        <w:numPr>
          <w:ilvl w:val="0"/>
          <w:numId w:val="77"/>
        </w:numPr>
        <w:tabs>
          <w:tab w:val="left" w:pos="1134"/>
        </w:tabs>
        <w:suppressAutoHyphens w:val="0"/>
        <w:autoSpaceDE w:val="0"/>
        <w:autoSpaceDN w:val="0"/>
        <w:adjustRightInd w:val="0"/>
        <w:ind w:left="0" w:firstLine="709"/>
        <w:contextualSpacing/>
        <w:jc w:val="both"/>
        <w:rPr>
          <w:sz w:val="24"/>
          <w:szCs w:val="24"/>
          <w:lang w:eastAsia="ru-RU"/>
        </w:rPr>
      </w:pPr>
      <w:proofErr w:type="gramStart"/>
      <w:r w:rsidRPr="00333078">
        <w:rPr>
          <w:sz w:val="24"/>
          <w:szCs w:val="24"/>
          <w:lang w:eastAsia="ru-RU"/>
        </w:rPr>
        <w:t>Разместить</w:t>
      </w:r>
      <w:proofErr w:type="gramEnd"/>
      <w:r w:rsidRPr="00333078">
        <w:rPr>
          <w:sz w:val="24"/>
          <w:szCs w:val="24"/>
          <w:lang w:eastAsia="ru-RU"/>
        </w:rPr>
        <w:t xml:space="preserve"> настоящее постановление на официальном сайте городского поселения Малиновский.</w:t>
      </w:r>
    </w:p>
    <w:p w14:paraId="48E697D3" w14:textId="4E1D33A9" w:rsidR="00333078" w:rsidRPr="00333078" w:rsidRDefault="00333078" w:rsidP="00333078">
      <w:pPr>
        <w:tabs>
          <w:tab w:val="left" w:pos="1134"/>
        </w:tabs>
        <w:suppressAutoHyphens w:val="0"/>
        <w:autoSpaceDE w:val="0"/>
        <w:autoSpaceDN w:val="0"/>
        <w:adjustRightInd w:val="0"/>
        <w:ind w:firstLine="709"/>
        <w:jc w:val="both"/>
        <w:rPr>
          <w:sz w:val="24"/>
          <w:szCs w:val="24"/>
          <w:lang w:eastAsia="ru-RU"/>
        </w:rPr>
      </w:pPr>
      <w:r w:rsidRPr="00333078">
        <w:rPr>
          <w:sz w:val="24"/>
          <w:szCs w:val="24"/>
          <w:lang w:eastAsia="ru-RU"/>
        </w:rPr>
        <w:t xml:space="preserve">3.   Настоящее постановление вступает в силу </w:t>
      </w:r>
      <w:r w:rsidR="00314CC3">
        <w:rPr>
          <w:sz w:val="24"/>
          <w:szCs w:val="24"/>
          <w:lang w:eastAsia="ru-RU"/>
        </w:rPr>
        <w:t>с 01 января 2025 года</w:t>
      </w:r>
      <w:r w:rsidRPr="00333078">
        <w:rPr>
          <w:sz w:val="24"/>
          <w:szCs w:val="24"/>
          <w:lang w:eastAsia="ru-RU"/>
        </w:rPr>
        <w:t xml:space="preserve">. </w:t>
      </w:r>
    </w:p>
    <w:p w14:paraId="515B56DD" w14:textId="77777777" w:rsidR="00333078" w:rsidRPr="00333078" w:rsidRDefault="00333078" w:rsidP="00333078">
      <w:pPr>
        <w:tabs>
          <w:tab w:val="left" w:pos="1134"/>
        </w:tabs>
        <w:suppressAutoHyphens w:val="0"/>
        <w:jc w:val="both"/>
        <w:rPr>
          <w:rFonts w:eastAsia="Calibri"/>
          <w:sz w:val="24"/>
          <w:szCs w:val="24"/>
          <w:lang w:eastAsia="ru-RU"/>
        </w:rPr>
      </w:pPr>
    </w:p>
    <w:p w14:paraId="382034A0" w14:textId="77777777" w:rsidR="00333078" w:rsidRPr="00333078" w:rsidRDefault="00333078" w:rsidP="00333078">
      <w:pPr>
        <w:tabs>
          <w:tab w:val="left" w:pos="1134"/>
        </w:tabs>
        <w:suppressAutoHyphens w:val="0"/>
        <w:jc w:val="both"/>
        <w:rPr>
          <w:rFonts w:eastAsia="Calibri"/>
          <w:sz w:val="24"/>
          <w:szCs w:val="24"/>
          <w:lang w:eastAsia="ru-RU"/>
        </w:rPr>
      </w:pPr>
    </w:p>
    <w:p w14:paraId="468FBDE2" w14:textId="77777777" w:rsidR="00333078" w:rsidRPr="00333078" w:rsidRDefault="00333078" w:rsidP="00333078">
      <w:pPr>
        <w:tabs>
          <w:tab w:val="left" w:pos="1134"/>
        </w:tabs>
        <w:suppressAutoHyphens w:val="0"/>
        <w:jc w:val="both"/>
        <w:rPr>
          <w:rFonts w:eastAsia="Calibri"/>
          <w:sz w:val="24"/>
          <w:szCs w:val="24"/>
          <w:lang w:eastAsia="ru-RU"/>
        </w:rPr>
      </w:pPr>
    </w:p>
    <w:p w14:paraId="13746630" w14:textId="77777777" w:rsidR="00333078" w:rsidRPr="00333078" w:rsidRDefault="00333078" w:rsidP="00333078">
      <w:pPr>
        <w:suppressAutoHyphens w:val="0"/>
        <w:autoSpaceDE w:val="0"/>
        <w:autoSpaceDN w:val="0"/>
        <w:adjustRightInd w:val="0"/>
        <w:rPr>
          <w:sz w:val="24"/>
          <w:szCs w:val="24"/>
          <w:lang w:eastAsia="ru-RU"/>
        </w:rPr>
      </w:pPr>
      <w:proofErr w:type="spellStart"/>
      <w:r w:rsidRPr="00333078">
        <w:rPr>
          <w:sz w:val="24"/>
          <w:szCs w:val="24"/>
          <w:lang w:eastAsia="ru-RU"/>
        </w:rPr>
        <w:t>И.о</w:t>
      </w:r>
      <w:proofErr w:type="spellEnd"/>
      <w:r w:rsidRPr="00333078">
        <w:rPr>
          <w:sz w:val="24"/>
          <w:szCs w:val="24"/>
          <w:lang w:eastAsia="ru-RU"/>
        </w:rPr>
        <w:t xml:space="preserve">. главы городского поселения Малиновский         </w:t>
      </w:r>
      <w:r w:rsidRPr="00333078">
        <w:rPr>
          <w:sz w:val="24"/>
          <w:szCs w:val="24"/>
          <w:lang w:eastAsia="ru-RU"/>
        </w:rPr>
        <w:tab/>
      </w:r>
      <w:r w:rsidRPr="00333078">
        <w:rPr>
          <w:sz w:val="24"/>
          <w:szCs w:val="24"/>
          <w:lang w:eastAsia="ru-RU"/>
        </w:rPr>
        <w:tab/>
        <w:t xml:space="preserve">                        А.А. Мосягин</w:t>
      </w:r>
    </w:p>
    <w:p w14:paraId="7381062B" w14:textId="77777777" w:rsidR="00333078" w:rsidRPr="00333078" w:rsidRDefault="00333078" w:rsidP="00333078">
      <w:pPr>
        <w:suppressAutoHyphens w:val="0"/>
        <w:rPr>
          <w:sz w:val="24"/>
          <w:szCs w:val="24"/>
          <w:lang w:eastAsia="ru-RU"/>
        </w:rPr>
      </w:pPr>
    </w:p>
    <w:p w14:paraId="37D68B72" w14:textId="77777777" w:rsidR="00333078" w:rsidRPr="00333078" w:rsidRDefault="00333078" w:rsidP="00333078">
      <w:pPr>
        <w:suppressAutoHyphens w:val="0"/>
        <w:rPr>
          <w:sz w:val="24"/>
          <w:szCs w:val="24"/>
          <w:lang w:eastAsia="ru-RU"/>
        </w:rPr>
      </w:pPr>
    </w:p>
    <w:p w14:paraId="3CB05694" w14:textId="77777777" w:rsidR="00333078" w:rsidRPr="00333078" w:rsidRDefault="00333078" w:rsidP="00333078">
      <w:pPr>
        <w:suppressAutoHyphens w:val="0"/>
        <w:rPr>
          <w:sz w:val="24"/>
          <w:szCs w:val="24"/>
          <w:lang w:eastAsia="ru-RU"/>
        </w:rPr>
      </w:pPr>
    </w:p>
    <w:p w14:paraId="53F62E27" w14:textId="77777777" w:rsidR="00333078" w:rsidRPr="00333078" w:rsidRDefault="00333078" w:rsidP="00333078">
      <w:pPr>
        <w:suppressAutoHyphens w:val="0"/>
        <w:rPr>
          <w:sz w:val="24"/>
          <w:szCs w:val="24"/>
          <w:lang w:eastAsia="ru-RU"/>
        </w:rPr>
      </w:pPr>
    </w:p>
    <w:p w14:paraId="26556576" w14:textId="77777777" w:rsidR="00333078" w:rsidRPr="00333078" w:rsidRDefault="00333078" w:rsidP="00333078">
      <w:pPr>
        <w:suppressAutoHyphens w:val="0"/>
        <w:rPr>
          <w:sz w:val="24"/>
          <w:szCs w:val="24"/>
          <w:lang w:eastAsia="ru-RU"/>
        </w:rPr>
      </w:pPr>
    </w:p>
    <w:p w14:paraId="35222ACC" w14:textId="77777777" w:rsidR="00333078" w:rsidRPr="00333078" w:rsidRDefault="00333078" w:rsidP="00333078">
      <w:pPr>
        <w:suppressAutoHyphens w:val="0"/>
        <w:rPr>
          <w:sz w:val="24"/>
          <w:szCs w:val="24"/>
          <w:lang w:eastAsia="ru-RU"/>
        </w:rPr>
      </w:pPr>
    </w:p>
    <w:p w14:paraId="7AD0A029" w14:textId="77777777" w:rsidR="00333078" w:rsidRPr="00333078" w:rsidRDefault="00333078" w:rsidP="00333078">
      <w:pPr>
        <w:suppressAutoHyphens w:val="0"/>
        <w:rPr>
          <w:sz w:val="24"/>
          <w:szCs w:val="24"/>
          <w:lang w:eastAsia="ru-RU"/>
        </w:rPr>
      </w:pPr>
    </w:p>
    <w:p w14:paraId="5120074B" w14:textId="77777777" w:rsidR="00333078" w:rsidRPr="00333078" w:rsidRDefault="00333078" w:rsidP="00333078">
      <w:pPr>
        <w:suppressAutoHyphens w:val="0"/>
        <w:jc w:val="right"/>
        <w:rPr>
          <w:sz w:val="24"/>
          <w:szCs w:val="24"/>
          <w:lang w:eastAsia="ru-RU"/>
        </w:rPr>
      </w:pPr>
      <w:r w:rsidRPr="00333078">
        <w:rPr>
          <w:sz w:val="24"/>
          <w:szCs w:val="24"/>
          <w:lang w:eastAsia="ru-RU"/>
        </w:rPr>
        <w:lastRenderedPageBreak/>
        <w:t xml:space="preserve">Приложение </w:t>
      </w:r>
    </w:p>
    <w:p w14:paraId="54C4AB4D" w14:textId="77777777" w:rsidR="00333078" w:rsidRPr="00333078" w:rsidRDefault="00333078" w:rsidP="00333078">
      <w:pPr>
        <w:suppressAutoHyphens w:val="0"/>
        <w:jc w:val="right"/>
        <w:rPr>
          <w:sz w:val="24"/>
          <w:szCs w:val="24"/>
          <w:lang w:eastAsia="ru-RU"/>
        </w:rPr>
      </w:pPr>
      <w:r w:rsidRPr="00333078">
        <w:rPr>
          <w:sz w:val="24"/>
          <w:szCs w:val="24"/>
          <w:lang w:eastAsia="ru-RU"/>
        </w:rPr>
        <w:t>к постановлению администрации</w:t>
      </w:r>
    </w:p>
    <w:p w14:paraId="17EC87C2" w14:textId="77777777" w:rsidR="00333078" w:rsidRPr="00333078" w:rsidRDefault="00333078" w:rsidP="00333078">
      <w:pPr>
        <w:suppressAutoHyphens w:val="0"/>
        <w:jc w:val="right"/>
        <w:rPr>
          <w:sz w:val="24"/>
          <w:szCs w:val="24"/>
          <w:lang w:eastAsia="ru-RU"/>
        </w:rPr>
      </w:pPr>
      <w:r w:rsidRPr="00333078">
        <w:rPr>
          <w:sz w:val="24"/>
          <w:szCs w:val="24"/>
          <w:lang w:eastAsia="ru-RU"/>
        </w:rPr>
        <w:t>городского поселения Малиновский</w:t>
      </w:r>
    </w:p>
    <w:p w14:paraId="6820EEB2" w14:textId="77777777" w:rsidR="00333078" w:rsidRPr="00333078" w:rsidRDefault="00333078" w:rsidP="00333078">
      <w:pPr>
        <w:suppressAutoHyphens w:val="0"/>
        <w:jc w:val="center"/>
        <w:rPr>
          <w:sz w:val="24"/>
          <w:szCs w:val="24"/>
          <w:lang w:eastAsia="ru-RU"/>
        </w:rPr>
      </w:pPr>
      <w:r w:rsidRPr="00333078">
        <w:rPr>
          <w:sz w:val="24"/>
          <w:szCs w:val="24"/>
          <w:lang w:eastAsia="ru-RU"/>
        </w:rPr>
        <w:t xml:space="preserve">                                                                                                      от 00.00.0000 № ____</w:t>
      </w:r>
    </w:p>
    <w:p w14:paraId="52721EF8" w14:textId="77777777" w:rsidR="00333078" w:rsidRPr="00333078" w:rsidRDefault="00333078" w:rsidP="00333078">
      <w:pPr>
        <w:suppressAutoHyphens w:val="0"/>
        <w:jc w:val="center"/>
        <w:rPr>
          <w:b/>
          <w:sz w:val="24"/>
          <w:szCs w:val="24"/>
          <w:lang w:eastAsia="ru-RU"/>
        </w:rPr>
      </w:pPr>
      <w:r w:rsidRPr="00333078">
        <w:rPr>
          <w:b/>
          <w:sz w:val="24"/>
          <w:szCs w:val="24"/>
          <w:lang w:eastAsia="ru-RU"/>
        </w:rPr>
        <w:t xml:space="preserve">Программа </w:t>
      </w:r>
    </w:p>
    <w:p w14:paraId="7F1AF70B" w14:textId="77777777" w:rsidR="00333078" w:rsidRPr="00333078" w:rsidRDefault="00333078" w:rsidP="00333078">
      <w:pPr>
        <w:suppressAutoHyphens w:val="0"/>
        <w:jc w:val="center"/>
        <w:rPr>
          <w:b/>
          <w:sz w:val="24"/>
          <w:szCs w:val="24"/>
          <w:lang w:eastAsia="ru-RU"/>
        </w:rPr>
      </w:pPr>
      <w:r w:rsidRPr="00333078">
        <w:rPr>
          <w:b/>
          <w:sz w:val="24"/>
          <w:szCs w:val="24"/>
          <w:lang w:eastAsia="ru-RU"/>
        </w:rPr>
        <w:t xml:space="preserve"> профилактики рисков причинения вреда (ущерба) </w:t>
      </w:r>
      <w:proofErr w:type="gramStart"/>
      <w:r w:rsidRPr="00333078">
        <w:rPr>
          <w:b/>
          <w:sz w:val="24"/>
          <w:szCs w:val="24"/>
          <w:lang w:eastAsia="ru-RU"/>
        </w:rPr>
        <w:t>охраняемым</w:t>
      </w:r>
      <w:proofErr w:type="gramEnd"/>
      <w:r w:rsidRPr="00333078">
        <w:rPr>
          <w:b/>
          <w:sz w:val="24"/>
          <w:szCs w:val="24"/>
          <w:lang w:eastAsia="ru-RU"/>
        </w:rPr>
        <w:t xml:space="preserve"> </w:t>
      </w:r>
    </w:p>
    <w:p w14:paraId="488450DD" w14:textId="77777777" w:rsidR="00333078" w:rsidRPr="00333078" w:rsidRDefault="00333078" w:rsidP="00333078">
      <w:pPr>
        <w:suppressAutoHyphens w:val="0"/>
        <w:jc w:val="center"/>
        <w:rPr>
          <w:b/>
          <w:sz w:val="24"/>
          <w:szCs w:val="24"/>
          <w:lang w:eastAsia="ru-RU"/>
        </w:rPr>
      </w:pPr>
      <w:r w:rsidRPr="00333078">
        <w:rPr>
          <w:b/>
          <w:sz w:val="24"/>
          <w:szCs w:val="24"/>
          <w:lang w:eastAsia="ru-RU"/>
        </w:rPr>
        <w:t xml:space="preserve">законом ценностям при осуществлении муниципального автодорожного контроля на территории городского поселения Малиновский, </w:t>
      </w:r>
    </w:p>
    <w:p w14:paraId="171F0F78" w14:textId="77777777" w:rsidR="00333078" w:rsidRPr="00333078" w:rsidRDefault="00333078" w:rsidP="00333078">
      <w:pPr>
        <w:suppressAutoHyphens w:val="0"/>
        <w:jc w:val="center"/>
        <w:rPr>
          <w:b/>
          <w:sz w:val="24"/>
          <w:szCs w:val="24"/>
          <w:lang w:eastAsia="ru-RU"/>
        </w:rPr>
      </w:pPr>
      <w:r w:rsidRPr="00333078">
        <w:rPr>
          <w:b/>
          <w:sz w:val="24"/>
          <w:szCs w:val="24"/>
          <w:lang w:eastAsia="ru-RU"/>
        </w:rPr>
        <w:t>на 2025 год (далее - программа)</w:t>
      </w:r>
    </w:p>
    <w:p w14:paraId="1DA138A0" w14:textId="77777777" w:rsidR="00333078" w:rsidRPr="00333078" w:rsidRDefault="00333078" w:rsidP="00333078">
      <w:pPr>
        <w:suppressAutoHyphens w:val="0"/>
        <w:jc w:val="center"/>
        <w:rPr>
          <w:b/>
          <w:sz w:val="28"/>
          <w:szCs w:val="28"/>
          <w:lang w:eastAsia="ru-RU"/>
        </w:rPr>
      </w:pPr>
    </w:p>
    <w:p w14:paraId="4D061749" w14:textId="77777777" w:rsidR="00333078" w:rsidRPr="00333078" w:rsidRDefault="00333078" w:rsidP="00333078">
      <w:pPr>
        <w:suppressAutoHyphens w:val="0"/>
        <w:ind w:firstLine="567"/>
        <w:jc w:val="both"/>
        <w:rPr>
          <w:bCs/>
          <w:sz w:val="24"/>
          <w:szCs w:val="24"/>
          <w:lang w:eastAsia="ru-RU"/>
        </w:rPr>
      </w:pPr>
      <w:proofErr w:type="gramStart"/>
      <w:r w:rsidRPr="00333078">
        <w:rPr>
          <w:bCs/>
          <w:sz w:val="24"/>
          <w:szCs w:val="24"/>
          <w:lang w:eastAsia="ru-RU"/>
        </w:rPr>
        <w:t>Настоящая программа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автодорожного контроля (далее – муниципальный контроль).</w:t>
      </w:r>
      <w:proofErr w:type="gramEnd"/>
    </w:p>
    <w:p w14:paraId="7DB81818" w14:textId="77777777" w:rsidR="00333078" w:rsidRPr="00333078" w:rsidRDefault="00333078" w:rsidP="00333078">
      <w:pPr>
        <w:suppressAutoHyphens w:val="0"/>
        <w:ind w:firstLine="567"/>
        <w:jc w:val="both"/>
        <w:rPr>
          <w:b/>
          <w:sz w:val="24"/>
          <w:szCs w:val="24"/>
          <w:lang w:eastAsia="ru-RU"/>
        </w:rPr>
      </w:pPr>
    </w:p>
    <w:p w14:paraId="1A8142FD" w14:textId="77777777" w:rsidR="00333078" w:rsidRPr="00333078" w:rsidRDefault="00333078" w:rsidP="00333078">
      <w:pPr>
        <w:suppressAutoHyphens w:val="0"/>
        <w:ind w:firstLine="117"/>
        <w:contextualSpacing/>
        <w:jc w:val="center"/>
        <w:rPr>
          <w:b/>
          <w:sz w:val="24"/>
          <w:szCs w:val="24"/>
          <w:lang w:eastAsia="ru-RU"/>
        </w:rPr>
      </w:pPr>
      <w:r w:rsidRPr="00333078">
        <w:rPr>
          <w:b/>
          <w:sz w:val="24"/>
          <w:szCs w:val="24"/>
          <w:lang w:eastAsia="ru-RU"/>
        </w:rPr>
        <w:t>Раздел 1. Общие положения</w:t>
      </w:r>
    </w:p>
    <w:p w14:paraId="6BF39789" w14:textId="77777777" w:rsidR="00333078" w:rsidRPr="00333078" w:rsidRDefault="00333078" w:rsidP="00333078">
      <w:pPr>
        <w:suppressAutoHyphens w:val="0"/>
        <w:ind w:firstLine="117"/>
        <w:contextualSpacing/>
        <w:jc w:val="both"/>
        <w:rPr>
          <w:sz w:val="24"/>
          <w:szCs w:val="24"/>
          <w:lang w:eastAsia="ru-RU"/>
        </w:rPr>
      </w:pPr>
    </w:p>
    <w:p w14:paraId="7B094260" w14:textId="77777777" w:rsidR="00333078" w:rsidRPr="00333078" w:rsidRDefault="00333078" w:rsidP="00333078">
      <w:pPr>
        <w:suppressAutoHyphens w:val="0"/>
        <w:ind w:firstLine="117"/>
        <w:contextualSpacing/>
        <w:jc w:val="both"/>
        <w:rPr>
          <w:sz w:val="24"/>
          <w:szCs w:val="24"/>
          <w:lang w:eastAsia="ru-RU"/>
        </w:rPr>
      </w:pPr>
      <w:r w:rsidRPr="00333078">
        <w:rPr>
          <w:sz w:val="24"/>
          <w:szCs w:val="24"/>
          <w:lang w:eastAsia="ru-RU"/>
        </w:rPr>
        <w:t xml:space="preserve"> </w:t>
      </w:r>
      <w:r w:rsidRPr="00333078">
        <w:rPr>
          <w:sz w:val="24"/>
          <w:szCs w:val="24"/>
          <w:lang w:eastAsia="ru-RU"/>
        </w:rPr>
        <w:tab/>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автодорожного контроля на территории городского поселения Малиновский. </w:t>
      </w:r>
    </w:p>
    <w:p w14:paraId="2D445463" w14:textId="77777777" w:rsidR="00333078" w:rsidRPr="00333078" w:rsidRDefault="00333078" w:rsidP="00333078">
      <w:pPr>
        <w:suppressAutoHyphens w:val="0"/>
        <w:ind w:firstLine="117"/>
        <w:contextualSpacing/>
        <w:jc w:val="both"/>
        <w:rPr>
          <w:sz w:val="24"/>
          <w:szCs w:val="24"/>
          <w:lang w:eastAsia="ru-RU"/>
        </w:rPr>
      </w:pPr>
    </w:p>
    <w:p w14:paraId="31662904" w14:textId="77777777" w:rsidR="00333078" w:rsidRPr="00333078" w:rsidRDefault="00333078" w:rsidP="00333078">
      <w:pPr>
        <w:suppressAutoHyphens w:val="0"/>
        <w:ind w:firstLine="709"/>
        <w:contextualSpacing/>
        <w:jc w:val="center"/>
        <w:rPr>
          <w:b/>
          <w:sz w:val="24"/>
          <w:szCs w:val="24"/>
          <w:lang w:eastAsia="ru-RU"/>
        </w:rPr>
      </w:pPr>
      <w:r w:rsidRPr="00333078">
        <w:rPr>
          <w:b/>
          <w:sz w:val="24"/>
          <w:szCs w:val="24"/>
          <w:lang w:eastAsia="ru-RU"/>
        </w:rPr>
        <w:t>Раздел 2. Аналитическая часть Программы</w:t>
      </w:r>
    </w:p>
    <w:p w14:paraId="37404A22" w14:textId="77777777" w:rsidR="00333078" w:rsidRPr="00333078" w:rsidRDefault="00333078" w:rsidP="00333078">
      <w:pPr>
        <w:suppressAutoHyphens w:val="0"/>
        <w:ind w:firstLine="709"/>
        <w:contextualSpacing/>
        <w:jc w:val="center"/>
        <w:rPr>
          <w:b/>
          <w:sz w:val="24"/>
          <w:szCs w:val="24"/>
          <w:lang w:eastAsia="ru-RU"/>
        </w:rPr>
      </w:pPr>
    </w:p>
    <w:p w14:paraId="3868BF5C"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2.1. Вид осуществляемого муниципального контроля. </w:t>
      </w:r>
    </w:p>
    <w:p w14:paraId="2582116D"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Муниципальный автодорожный контроль на территории городского поселения Малиновский (муниципальный автодорожный контроль) осуществляется администраций городского поселения Малиновский (далее - Администрация). </w:t>
      </w:r>
    </w:p>
    <w:p w14:paraId="09E356BF" w14:textId="77777777" w:rsidR="00333078" w:rsidRPr="00333078" w:rsidRDefault="00333078" w:rsidP="00333078">
      <w:pPr>
        <w:suppressAutoHyphens w:val="0"/>
        <w:ind w:firstLine="709"/>
        <w:contextualSpacing/>
        <w:jc w:val="both"/>
        <w:rPr>
          <w:sz w:val="24"/>
          <w:szCs w:val="24"/>
          <w:lang w:eastAsia="ru-RU"/>
        </w:rPr>
      </w:pPr>
    </w:p>
    <w:p w14:paraId="7183902F"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2.2. Обзор по виду муниципального контроля. </w:t>
      </w:r>
    </w:p>
    <w:p w14:paraId="5F3F611F" w14:textId="77777777" w:rsidR="00333078" w:rsidRPr="00333078" w:rsidRDefault="00333078" w:rsidP="00333078">
      <w:pPr>
        <w:suppressAutoHyphens w:val="0"/>
        <w:ind w:firstLine="709"/>
        <w:contextualSpacing/>
        <w:jc w:val="both"/>
        <w:rPr>
          <w:sz w:val="24"/>
          <w:szCs w:val="24"/>
          <w:lang w:eastAsia="ru-RU"/>
        </w:rPr>
      </w:pPr>
      <w:proofErr w:type="gramStart"/>
      <w:r w:rsidRPr="00333078">
        <w:rPr>
          <w:sz w:val="24"/>
          <w:szCs w:val="24"/>
          <w:lang w:eastAsia="ru-RU"/>
        </w:rPr>
        <w:t>Муниципальный автодорожный контроль в городском поселении Малиновский -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городского поселения Малиновский (далее - автомобильные дороги), в том числе при реконструкции, капитальном ремонте, ремонте автомобильных дорог, прокладке, переносе, переустройстве инженерных коммуникаций</w:t>
      </w:r>
      <w:proofErr w:type="gramEnd"/>
      <w:r w:rsidRPr="00333078">
        <w:rPr>
          <w:sz w:val="24"/>
          <w:szCs w:val="24"/>
          <w:lang w:eastAsia="ru-RU"/>
        </w:rPr>
        <w:t xml:space="preserve"> </w:t>
      </w:r>
      <w:proofErr w:type="gramStart"/>
      <w:r w:rsidRPr="00333078">
        <w:rPr>
          <w:sz w:val="24"/>
          <w:szCs w:val="24"/>
          <w:lang w:eastAsia="ru-RU"/>
        </w:rPr>
        <w:t xml:space="preserve">и их эксплуатации в границах полосы отвода автомобильных дорог, строительстве,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 осуществлении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в области организации регулярных перевозок. </w:t>
      </w:r>
      <w:proofErr w:type="gramEnd"/>
    </w:p>
    <w:p w14:paraId="1D7DBA74"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2.3. Муниципальный автодорожный контроль осуществляется посредством: </w:t>
      </w:r>
    </w:p>
    <w:p w14:paraId="7B66C5F6"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в области </w:t>
      </w:r>
      <w:r w:rsidRPr="00333078">
        <w:rPr>
          <w:sz w:val="24"/>
          <w:szCs w:val="24"/>
          <w:lang w:eastAsia="ru-RU"/>
        </w:rPr>
        <w:lastRenderedPageBreak/>
        <w:t xml:space="preserve">автомобильных дорог и дорожной деятельности на территории городского поселения Малиновский; </w:t>
      </w:r>
    </w:p>
    <w:p w14:paraId="30C555B2"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14:paraId="1D7553B9"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организации и проведения мероприятий по профилактике рисков причинения вреда (ущерба) охраняемым законом ценностям; </w:t>
      </w:r>
    </w:p>
    <w:p w14:paraId="3919B3AE"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14:paraId="2A0EDB07" w14:textId="77777777" w:rsidR="00333078" w:rsidRPr="00333078" w:rsidRDefault="00333078" w:rsidP="00333078">
      <w:pPr>
        <w:suppressAutoHyphens w:val="0"/>
        <w:ind w:firstLine="709"/>
        <w:contextualSpacing/>
        <w:jc w:val="both"/>
        <w:rPr>
          <w:sz w:val="24"/>
          <w:szCs w:val="24"/>
          <w:lang w:eastAsia="ru-RU"/>
        </w:rPr>
      </w:pPr>
    </w:p>
    <w:p w14:paraId="16F55398"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2.4. Подконтрольные субъекты: </w:t>
      </w:r>
    </w:p>
    <w:p w14:paraId="5C949C99"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юридические лица, индивидуальные предприниматели и физические лица при осуществлении ими производственной и иной деятельности в отношении автомобильных дорог местного значения. </w:t>
      </w:r>
    </w:p>
    <w:p w14:paraId="4C488421" w14:textId="77777777" w:rsidR="00333078" w:rsidRPr="00333078" w:rsidRDefault="00333078" w:rsidP="00333078">
      <w:pPr>
        <w:suppressAutoHyphens w:val="0"/>
        <w:ind w:firstLine="709"/>
        <w:contextualSpacing/>
        <w:jc w:val="both"/>
        <w:rPr>
          <w:sz w:val="24"/>
          <w:szCs w:val="24"/>
          <w:lang w:eastAsia="ru-RU"/>
        </w:rPr>
      </w:pPr>
    </w:p>
    <w:p w14:paraId="1501CB12"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2.5. 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мероприятий по муниципальному автодорожному контролю в городском поселении Малиновский: </w:t>
      </w:r>
    </w:p>
    <w:p w14:paraId="00D8264B"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7F41B9EC"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Федеральный закон от 08.11.2007 № 259-ФЗ «Устав автомобильного транспорта и городского наземного электрического транспорта».</w:t>
      </w:r>
    </w:p>
    <w:p w14:paraId="17869929" w14:textId="77777777" w:rsidR="00333078" w:rsidRPr="00333078" w:rsidRDefault="00333078" w:rsidP="00333078">
      <w:pPr>
        <w:suppressAutoHyphens w:val="0"/>
        <w:ind w:firstLine="117"/>
        <w:contextualSpacing/>
        <w:jc w:val="both"/>
        <w:rPr>
          <w:sz w:val="24"/>
          <w:szCs w:val="24"/>
          <w:lang w:eastAsia="ru-RU"/>
        </w:rPr>
      </w:pPr>
    </w:p>
    <w:p w14:paraId="21AE73AB"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2.6. Данные о проведенных мероприятиях. </w:t>
      </w:r>
    </w:p>
    <w:p w14:paraId="3C981C52" w14:textId="77777777" w:rsidR="00333078" w:rsidRPr="00333078" w:rsidRDefault="00333078" w:rsidP="00333078">
      <w:pPr>
        <w:suppressAutoHyphens w:val="0"/>
        <w:ind w:firstLine="709"/>
        <w:contextualSpacing/>
        <w:jc w:val="both"/>
        <w:rPr>
          <w:sz w:val="24"/>
          <w:szCs w:val="24"/>
          <w:lang w:eastAsia="ru-RU"/>
        </w:rPr>
      </w:pPr>
      <w:proofErr w:type="gramStart"/>
      <w:r w:rsidRPr="00333078">
        <w:rPr>
          <w:sz w:val="24"/>
          <w:szCs w:val="24"/>
          <w:lang w:eastAsia="ru-RU"/>
        </w:rPr>
        <w:t xml:space="preserve">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 </w:t>
      </w:r>
      <w:proofErr w:type="gramEnd"/>
    </w:p>
    <w:p w14:paraId="32834E48" w14:textId="77777777" w:rsidR="00333078" w:rsidRPr="00333078" w:rsidRDefault="00333078" w:rsidP="00333078">
      <w:pPr>
        <w:suppressAutoHyphens w:val="0"/>
        <w:ind w:firstLine="117"/>
        <w:contextualSpacing/>
        <w:jc w:val="both"/>
        <w:rPr>
          <w:sz w:val="24"/>
          <w:szCs w:val="24"/>
          <w:lang w:eastAsia="ru-RU"/>
        </w:rPr>
      </w:pPr>
    </w:p>
    <w:p w14:paraId="725EE77C" w14:textId="77777777" w:rsidR="00333078" w:rsidRPr="00333078" w:rsidRDefault="00333078" w:rsidP="00333078">
      <w:pPr>
        <w:suppressAutoHyphens w:val="0"/>
        <w:ind w:left="117" w:firstLine="592"/>
        <w:contextualSpacing/>
        <w:jc w:val="both"/>
        <w:rPr>
          <w:sz w:val="24"/>
          <w:szCs w:val="24"/>
          <w:lang w:eastAsia="ru-RU"/>
        </w:rPr>
      </w:pPr>
      <w:r w:rsidRPr="00333078">
        <w:rPr>
          <w:sz w:val="24"/>
          <w:szCs w:val="24"/>
          <w:lang w:eastAsia="ru-RU"/>
        </w:rPr>
        <w:t xml:space="preserve">2.7. Анализ и оценка рисков причинения вреда охраняемым законом ценностям. </w:t>
      </w:r>
    </w:p>
    <w:p w14:paraId="3DE37D41" w14:textId="77777777" w:rsidR="00333078" w:rsidRPr="00333078" w:rsidRDefault="00333078" w:rsidP="00333078">
      <w:pPr>
        <w:suppressAutoHyphens w:val="0"/>
        <w:ind w:left="117" w:firstLine="592"/>
        <w:contextualSpacing/>
        <w:jc w:val="both"/>
        <w:rPr>
          <w:sz w:val="24"/>
          <w:szCs w:val="24"/>
          <w:lang w:eastAsia="ru-RU"/>
        </w:rPr>
      </w:pPr>
      <w:r w:rsidRPr="00333078">
        <w:rPr>
          <w:sz w:val="24"/>
          <w:szCs w:val="24"/>
          <w:lang w:eastAsia="ru-RU"/>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автодорожного контроля в городском поселении Малиновский являются: </w:t>
      </w:r>
    </w:p>
    <w:p w14:paraId="5B48EE2B" w14:textId="77777777" w:rsidR="00333078" w:rsidRPr="00333078" w:rsidRDefault="00333078" w:rsidP="00333078">
      <w:pPr>
        <w:suppressAutoHyphens w:val="0"/>
        <w:ind w:left="117" w:firstLine="592"/>
        <w:contextualSpacing/>
        <w:jc w:val="both"/>
        <w:rPr>
          <w:sz w:val="24"/>
          <w:szCs w:val="24"/>
          <w:lang w:eastAsia="ru-RU"/>
        </w:rPr>
      </w:pPr>
      <w:r w:rsidRPr="00333078">
        <w:rPr>
          <w:sz w:val="24"/>
          <w:szCs w:val="24"/>
          <w:lang w:eastAsia="ru-RU"/>
        </w:rPr>
        <w:t xml:space="preserve">-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w:t>
      </w:r>
    </w:p>
    <w:p w14:paraId="17E5D35F" w14:textId="77777777" w:rsidR="00333078" w:rsidRPr="00333078" w:rsidRDefault="00333078" w:rsidP="00333078">
      <w:pPr>
        <w:suppressAutoHyphens w:val="0"/>
        <w:ind w:left="117" w:firstLine="592"/>
        <w:contextualSpacing/>
        <w:jc w:val="both"/>
        <w:rPr>
          <w:sz w:val="24"/>
          <w:szCs w:val="24"/>
          <w:lang w:eastAsia="ru-RU"/>
        </w:rPr>
      </w:pPr>
      <w:r w:rsidRPr="00333078">
        <w:rPr>
          <w:sz w:val="24"/>
          <w:szCs w:val="24"/>
          <w:lang w:eastAsia="ru-RU"/>
        </w:rPr>
        <w:t xml:space="preserve">-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14:paraId="66EA9EA1" w14:textId="77777777" w:rsidR="00333078" w:rsidRPr="00333078" w:rsidRDefault="00333078" w:rsidP="00333078">
      <w:pPr>
        <w:suppressAutoHyphens w:val="0"/>
        <w:ind w:left="117" w:firstLine="592"/>
        <w:contextualSpacing/>
        <w:jc w:val="both"/>
        <w:rPr>
          <w:sz w:val="24"/>
          <w:szCs w:val="24"/>
          <w:lang w:eastAsia="ru-RU"/>
        </w:rPr>
      </w:pPr>
      <w:r w:rsidRPr="00333078">
        <w:rPr>
          <w:sz w:val="24"/>
          <w:szCs w:val="24"/>
          <w:lang w:eastAsia="ru-RU"/>
        </w:rPr>
        <w:t xml:space="preserve">Проведение профилактических мероприятий, направлено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осуществления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в области организации регулярных перевозок. Данные профилактические мероприятия будут способствовать улучшению в целом ситуации, повышению </w:t>
      </w:r>
      <w:r w:rsidRPr="00333078">
        <w:rPr>
          <w:sz w:val="24"/>
          <w:szCs w:val="24"/>
          <w:lang w:eastAsia="ru-RU"/>
        </w:rPr>
        <w:lastRenderedPageBreak/>
        <w:t xml:space="preserve">ответственности подконтрольных субъектов, снижению количества выявляемых нарушений обязательных требований. </w:t>
      </w:r>
    </w:p>
    <w:p w14:paraId="51D46C64" w14:textId="77777777" w:rsidR="00333078" w:rsidRPr="00333078" w:rsidRDefault="00333078" w:rsidP="00333078">
      <w:pPr>
        <w:suppressAutoHyphens w:val="0"/>
        <w:contextualSpacing/>
        <w:jc w:val="both"/>
        <w:rPr>
          <w:sz w:val="24"/>
          <w:szCs w:val="24"/>
          <w:lang w:eastAsia="ru-RU"/>
        </w:rPr>
      </w:pPr>
    </w:p>
    <w:p w14:paraId="5D4F135D" w14:textId="77777777" w:rsidR="00333078" w:rsidRPr="00333078" w:rsidRDefault="00333078" w:rsidP="00333078">
      <w:pPr>
        <w:suppressAutoHyphens w:val="0"/>
        <w:contextualSpacing/>
        <w:jc w:val="both"/>
        <w:rPr>
          <w:sz w:val="24"/>
          <w:szCs w:val="24"/>
          <w:lang w:eastAsia="ru-RU"/>
        </w:rPr>
      </w:pPr>
    </w:p>
    <w:p w14:paraId="3DA6CB39" w14:textId="77777777" w:rsidR="00333078" w:rsidRPr="00333078" w:rsidRDefault="00333078" w:rsidP="00333078">
      <w:pPr>
        <w:suppressAutoHyphens w:val="0"/>
        <w:ind w:firstLine="117"/>
        <w:contextualSpacing/>
        <w:jc w:val="center"/>
        <w:rPr>
          <w:b/>
          <w:sz w:val="24"/>
          <w:szCs w:val="24"/>
          <w:lang w:eastAsia="ru-RU"/>
        </w:rPr>
      </w:pPr>
      <w:r w:rsidRPr="00333078">
        <w:rPr>
          <w:b/>
          <w:sz w:val="24"/>
          <w:szCs w:val="24"/>
          <w:lang w:eastAsia="ru-RU"/>
        </w:rPr>
        <w:t>Раздел 3. Цели и задачи Программы</w:t>
      </w:r>
    </w:p>
    <w:p w14:paraId="42CF2DE3" w14:textId="77777777" w:rsidR="00333078" w:rsidRPr="00333078" w:rsidRDefault="00333078" w:rsidP="00333078">
      <w:pPr>
        <w:suppressAutoHyphens w:val="0"/>
        <w:ind w:firstLine="117"/>
        <w:contextualSpacing/>
        <w:jc w:val="center"/>
        <w:rPr>
          <w:b/>
          <w:sz w:val="24"/>
          <w:szCs w:val="24"/>
          <w:lang w:eastAsia="ru-RU"/>
        </w:rPr>
      </w:pPr>
    </w:p>
    <w:p w14:paraId="212031B0"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3.1. Цели Программы: </w:t>
      </w:r>
    </w:p>
    <w:p w14:paraId="6B1EE6B4"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стимулирование добросовестного соблюдения обязательных требований всеми контролируемыми лицами; </w:t>
      </w:r>
    </w:p>
    <w:p w14:paraId="1B858952"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6CF1C110" w14:textId="77777777" w:rsidR="00333078" w:rsidRPr="00333078" w:rsidRDefault="00333078" w:rsidP="00333078">
      <w:pPr>
        <w:suppressAutoHyphens w:val="0"/>
        <w:ind w:firstLine="117"/>
        <w:contextualSpacing/>
        <w:jc w:val="both"/>
        <w:rPr>
          <w:sz w:val="24"/>
          <w:szCs w:val="24"/>
          <w:lang w:eastAsia="ru-RU"/>
        </w:rPr>
      </w:pPr>
      <w:r w:rsidRPr="00333078">
        <w:rPr>
          <w:sz w:val="24"/>
          <w:szCs w:val="24"/>
          <w:lang w:eastAsia="ru-RU"/>
        </w:rPr>
        <w:t xml:space="preserve"> </w:t>
      </w:r>
    </w:p>
    <w:p w14:paraId="11887E73"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3.2. Задачи Программы: </w:t>
      </w:r>
    </w:p>
    <w:p w14:paraId="3C67AA2A"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6FF7E36C"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14:paraId="13DCA218"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формирование единого понимания обязательных требований законодательства у всех участников контрольной деятельности; </w:t>
      </w:r>
    </w:p>
    <w:p w14:paraId="12432FF0" w14:textId="77777777" w:rsidR="00333078" w:rsidRPr="00333078" w:rsidRDefault="00333078" w:rsidP="00333078">
      <w:pPr>
        <w:tabs>
          <w:tab w:val="left" w:pos="709"/>
          <w:tab w:val="left" w:pos="851"/>
        </w:tabs>
        <w:suppressAutoHyphens w:val="0"/>
        <w:ind w:firstLine="709"/>
        <w:contextualSpacing/>
        <w:jc w:val="both"/>
        <w:rPr>
          <w:sz w:val="24"/>
          <w:szCs w:val="24"/>
          <w:lang w:eastAsia="ru-RU"/>
        </w:rPr>
      </w:pPr>
      <w:r w:rsidRPr="00333078">
        <w:rPr>
          <w:sz w:val="24"/>
          <w:szCs w:val="24"/>
          <w:lang w:eastAsia="ru-RU"/>
        </w:rPr>
        <w:t xml:space="preserve">- повышение прозрачности осуществляемой Управлением контрольной деятельности; </w:t>
      </w:r>
    </w:p>
    <w:p w14:paraId="3692CD06"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38D039EB" w14:textId="77777777" w:rsidR="00333078" w:rsidRPr="00333078" w:rsidRDefault="00333078" w:rsidP="00333078">
      <w:pPr>
        <w:suppressAutoHyphens w:val="0"/>
        <w:ind w:firstLine="117"/>
        <w:contextualSpacing/>
        <w:jc w:val="both"/>
        <w:rPr>
          <w:b/>
          <w:sz w:val="24"/>
          <w:szCs w:val="24"/>
          <w:lang w:eastAsia="ru-RU"/>
        </w:rPr>
      </w:pPr>
    </w:p>
    <w:p w14:paraId="274AC4F0" w14:textId="77777777" w:rsidR="00333078" w:rsidRPr="00333078" w:rsidRDefault="00333078" w:rsidP="00333078">
      <w:pPr>
        <w:suppressAutoHyphens w:val="0"/>
        <w:ind w:left="117" w:firstLine="585"/>
        <w:contextualSpacing/>
        <w:jc w:val="center"/>
        <w:rPr>
          <w:b/>
          <w:sz w:val="24"/>
          <w:szCs w:val="24"/>
          <w:lang w:eastAsia="ru-RU"/>
        </w:rPr>
      </w:pPr>
      <w:r w:rsidRPr="00333078">
        <w:rPr>
          <w:b/>
          <w:sz w:val="24"/>
          <w:szCs w:val="24"/>
          <w:lang w:eastAsia="ru-RU"/>
        </w:rPr>
        <w:t>Раздел 4. План мероприятий по профилактике нарушений</w:t>
      </w:r>
    </w:p>
    <w:p w14:paraId="7A71F97C" w14:textId="77777777" w:rsidR="00333078" w:rsidRPr="00333078" w:rsidRDefault="00333078" w:rsidP="00333078">
      <w:pPr>
        <w:suppressAutoHyphens w:val="0"/>
        <w:ind w:left="117" w:firstLine="585"/>
        <w:contextualSpacing/>
        <w:jc w:val="both"/>
        <w:rPr>
          <w:sz w:val="24"/>
          <w:szCs w:val="24"/>
          <w:lang w:eastAsia="ru-RU"/>
        </w:rPr>
      </w:pPr>
      <w:r w:rsidRPr="00333078">
        <w:rPr>
          <w:sz w:val="24"/>
          <w:szCs w:val="24"/>
          <w:lang w:eastAsia="ru-RU"/>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Перечне мероприятий по профилактике нарушений на автомобильных дорогах местного значения в городском поселении Малиновский на 2025 год (приложение). </w:t>
      </w:r>
    </w:p>
    <w:p w14:paraId="017D0323" w14:textId="77777777" w:rsidR="00333078" w:rsidRPr="00333078" w:rsidRDefault="00333078" w:rsidP="00333078">
      <w:pPr>
        <w:suppressAutoHyphens w:val="0"/>
        <w:contextualSpacing/>
        <w:jc w:val="both"/>
        <w:rPr>
          <w:sz w:val="24"/>
          <w:szCs w:val="24"/>
          <w:lang w:eastAsia="ru-RU"/>
        </w:rPr>
      </w:pPr>
    </w:p>
    <w:p w14:paraId="33EDF735" w14:textId="77777777" w:rsidR="00333078" w:rsidRPr="00333078" w:rsidRDefault="00333078" w:rsidP="00333078">
      <w:pPr>
        <w:suppressAutoHyphens w:val="0"/>
        <w:ind w:firstLine="117"/>
        <w:contextualSpacing/>
        <w:jc w:val="center"/>
        <w:rPr>
          <w:sz w:val="24"/>
          <w:szCs w:val="24"/>
          <w:lang w:eastAsia="ru-RU"/>
        </w:rPr>
      </w:pPr>
      <w:r w:rsidRPr="00333078">
        <w:rPr>
          <w:b/>
          <w:sz w:val="24"/>
          <w:szCs w:val="24"/>
          <w:lang w:eastAsia="ru-RU"/>
        </w:rPr>
        <w:t>Раздел 5. Показатели результативности и эффективности Программы. Отчетные показатели</w:t>
      </w:r>
      <w:r w:rsidRPr="00333078">
        <w:rPr>
          <w:sz w:val="24"/>
          <w:szCs w:val="24"/>
          <w:lang w:eastAsia="ru-RU"/>
        </w:rPr>
        <w:t xml:space="preserve"> </w:t>
      </w:r>
    </w:p>
    <w:p w14:paraId="4B318D83"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Программы за 2024 год: -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14:paraId="470EB717"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Экономический эффект от реализованных мероприятий: </w:t>
      </w:r>
    </w:p>
    <w:p w14:paraId="1A92BD15"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 </w:t>
      </w:r>
    </w:p>
    <w:p w14:paraId="0A6C8C4C" w14:textId="77777777" w:rsidR="00333078" w:rsidRPr="00333078" w:rsidRDefault="00333078" w:rsidP="00333078">
      <w:pPr>
        <w:suppressAutoHyphens w:val="0"/>
        <w:ind w:firstLine="709"/>
        <w:contextualSpacing/>
        <w:jc w:val="both"/>
        <w:rPr>
          <w:sz w:val="24"/>
          <w:szCs w:val="24"/>
          <w:lang w:eastAsia="ru-RU"/>
        </w:rPr>
      </w:pPr>
      <w:r w:rsidRPr="00333078">
        <w:rPr>
          <w:sz w:val="24"/>
          <w:szCs w:val="24"/>
          <w:lang w:eastAsia="ru-RU"/>
        </w:rPr>
        <w:t>- повышение уровня доверия подконтрольных субъектов к Управлению.</w:t>
      </w:r>
    </w:p>
    <w:p w14:paraId="014F05E5" w14:textId="77777777" w:rsidR="00333078" w:rsidRPr="00333078" w:rsidRDefault="00333078" w:rsidP="00333078">
      <w:pPr>
        <w:suppressAutoHyphens w:val="0"/>
        <w:ind w:left="1301"/>
        <w:contextualSpacing/>
        <w:rPr>
          <w:sz w:val="28"/>
          <w:szCs w:val="28"/>
          <w:lang w:eastAsia="ru-RU"/>
        </w:rPr>
        <w:sectPr w:rsidR="00333078" w:rsidRPr="00333078">
          <w:pgSz w:w="11906" w:h="16838"/>
          <w:pgMar w:top="1134" w:right="850" w:bottom="1134" w:left="1701" w:header="708" w:footer="708" w:gutter="0"/>
          <w:cols w:space="708"/>
          <w:docGrid w:linePitch="360"/>
        </w:sectPr>
      </w:pPr>
    </w:p>
    <w:p w14:paraId="4FA1E434" w14:textId="77777777" w:rsidR="00333078" w:rsidRPr="00333078" w:rsidRDefault="00333078" w:rsidP="00333078">
      <w:pPr>
        <w:suppressAutoHyphens w:val="0"/>
        <w:jc w:val="right"/>
        <w:rPr>
          <w:b/>
          <w:sz w:val="24"/>
          <w:szCs w:val="24"/>
          <w:lang w:eastAsia="ru-RU"/>
        </w:rPr>
      </w:pPr>
      <w:r w:rsidRPr="00333078">
        <w:rPr>
          <w:b/>
          <w:sz w:val="24"/>
          <w:szCs w:val="24"/>
          <w:lang w:eastAsia="ru-RU"/>
        </w:rPr>
        <w:lastRenderedPageBreak/>
        <w:t xml:space="preserve">Приложение к Программе  </w:t>
      </w:r>
    </w:p>
    <w:p w14:paraId="10BC79B5" w14:textId="77777777" w:rsidR="00333078" w:rsidRPr="00333078" w:rsidRDefault="00333078" w:rsidP="00333078">
      <w:pPr>
        <w:suppressAutoHyphens w:val="0"/>
        <w:jc w:val="right"/>
        <w:rPr>
          <w:b/>
          <w:sz w:val="24"/>
          <w:szCs w:val="24"/>
          <w:lang w:eastAsia="ru-RU"/>
        </w:rPr>
      </w:pPr>
      <w:r w:rsidRPr="00333078">
        <w:rPr>
          <w:b/>
          <w:sz w:val="24"/>
          <w:szCs w:val="24"/>
          <w:lang w:eastAsia="ru-RU"/>
        </w:rPr>
        <w:t xml:space="preserve">профилактики рисков причинения вреда (ущерба) </w:t>
      </w:r>
      <w:proofErr w:type="gramStart"/>
      <w:r w:rsidRPr="00333078">
        <w:rPr>
          <w:b/>
          <w:sz w:val="24"/>
          <w:szCs w:val="24"/>
          <w:lang w:eastAsia="ru-RU"/>
        </w:rPr>
        <w:t>охраняемым</w:t>
      </w:r>
      <w:proofErr w:type="gramEnd"/>
      <w:r w:rsidRPr="00333078">
        <w:rPr>
          <w:b/>
          <w:sz w:val="24"/>
          <w:szCs w:val="24"/>
          <w:lang w:eastAsia="ru-RU"/>
        </w:rPr>
        <w:t xml:space="preserve"> </w:t>
      </w:r>
    </w:p>
    <w:p w14:paraId="2995D964" w14:textId="77777777" w:rsidR="00333078" w:rsidRPr="00333078" w:rsidRDefault="00333078" w:rsidP="00333078">
      <w:pPr>
        <w:suppressAutoHyphens w:val="0"/>
        <w:jc w:val="right"/>
        <w:rPr>
          <w:b/>
          <w:sz w:val="24"/>
          <w:szCs w:val="24"/>
          <w:lang w:eastAsia="ru-RU"/>
        </w:rPr>
      </w:pPr>
      <w:r w:rsidRPr="00333078">
        <w:rPr>
          <w:b/>
          <w:sz w:val="24"/>
          <w:szCs w:val="24"/>
          <w:lang w:eastAsia="ru-RU"/>
        </w:rPr>
        <w:t>законом ценностям при осуществлении муниципального автодорожного контроля</w:t>
      </w:r>
    </w:p>
    <w:p w14:paraId="74C1937D" w14:textId="77777777" w:rsidR="00333078" w:rsidRPr="00333078" w:rsidRDefault="00333078" w:rsidP="00333078">
      <w:pPr>
        <w:suppressAutoHyphens w:val="0"/>
        <w:jc w:val="right"/>
        <w:rPr>
          <w:b/>
          <w:sz w:val="24"/>
          <w:szCs w:val="24"/>
          <w:lang w:eastAsia="ru-RU"/>
        </w:rPr>
      </w:pPr>
      <w:r w:rsidRPr="00333078">
        <w:rPr>
          <w:b/>
          <w:sz w:val="24"/>
          <w:szCs w:val="24"/>
          <w:lang w:eastAsia="ru-RU"/>
        </w:rPr>
        <w:t xml:space="preserve"> на территории городского поселения Малиновский, </w:t>
      </w:r>
    </w:p>
    <w:p w14:paraId="41440B29" w14:textId="77777777" w:rsidR="00333078" w:rsidRPr="00333078" w:rsidRDefault="00333078" w:rsidP="00333078">
      <w:pPr>
        <w:suppressAutoHyphens w:val="0"/>
        <w:jc w:val="right"/>
        <w:rPr>
          <w:b/>
          <w:sz w:val="24"/>
          <w:szCs w:val="24"/>
          <w:lang w:eastAsia="ru-RU"/>
        </w:rPr>
      </w:pPr>
      <w:r w:rsidRPr="00333078">
        <w:rPr>
          <w:b/>
          <w:sz w:val="24"/>
          <w:szCs w:val="24"/>
          <w:lang w:eastAsia="ru-RU"/>
        </w:rPr>
        <w:t xml:space="preserve">на 2025 год </w:t>
      </w:r>
    </w:p>
    <w:p w14:paraId="6A6CFB55" w14:textId="77777777" w:rsidR="00333078" w:rsidRPr="00333078" w:rsidRDefault="00333078" w:rsidP="00333078">
      <w:pPr>
        <w:suppressAutoHyphens w:val="0"/>
        <w:jc w:val="center"/>
        <w:rPr>
          <w:b/>
          <w:bCs/>
          <w:sz w:val="28"/>
          <w:szCs w:val="28"/>
          <w:lang w:eastAsia="ru-RU"/>
        </w:rPr>
      </w:pPr>
    </w:p>
    <w:p w14:paraId="71F2EB1B" w14:textId="77777777" w:rsidR="00333078" w:rsidRPr="00333078" w:rsidRDefault="00333078" w:rsidP="00333078">
      <w:pPr>
        <w:suppressAutoHyphens w:val="0"/>
        <w:jc w:val="center"/>
        <w:rPr>
          <w:b/>
          <w:bCs/>
          <w:sz w:val="28"/>
          <w:szCs w:val="28"/>
          <w:lang w:eastAsia="ru-RU"/>
        </w:rPr>
      </w:pPr>
      <w:r w:rsidRPr="00333078">
        <w:rPr>
          <w:b/>
          <w:bCs/>
          <w:sz w:val="28"/>
          <w:szCs w:val="28"/>
          <w:lang w:eastAsia="ru-RU"/>
        </w:rPr>
        <w:t>Перечень</w:t>
      </w:r>
    </w:p>
    <w:p w14:paraId="0F3254FC" w14:textId="77777777" w:rsidR="00333078" w:rsidRPr="00333078" w:rsidRDefault="00333078" w:rsidP="00333078">
      <w:pPr>
        <w:suppressAutoHyphens w:val="0"/>
        <w:contextualSpacing/>
        <w:jc w:val="center"/>
        <w:rPr>
          <w:b/>
          <w:bCs/>
          <w:sz w:val="28"/>
          <w:szCs w:val="28"/>
          <w:lang w:eastAsia="ru-RU"/>
        </w:rPr>
      </w:pPr>
      <w:r w:rsidRPr="00333078">
        <w:rPr>
          <w:b/>
          <w:bCs/>
          <w:sz w:val="28"/>
          <w:szCs w:val="28"/>
          <w:lang w:eastAsia="ru-RU"/>
        </w:rPr>
        <w:t>профилактических мероприятий, сроки (периодичность) их проведения, в 2025 году</w:t>
      </w:r>
    </w:p>
    <w:p w14:paraId="18F309DC" w14:textId="77777777" w:rsidR="00333078" w:rsidRPr="00333078" w:rsidRDefault="00333078" w:rsidP="00333078">
      <w:pPr>
        <w:suppressAutoHyphens w:val="0"/>
        <w:contextualSpacing/>
        <w:jc w:val="center"/>
        <w:rPr>
          <w:rFonts w:eastAsia="Calibri"/>
          <w:b/>
          <w:color w:val="FF0000"/>
          <w:sz w:val="28"/>
          <w:szCs w:val="28"/>
          <w:lang w:eastAsia="en-US"/>
        </w:rPr>
      </w:pPr>
    </w:p>
    <w:tbl>
      <w:tblPr>
        <w:tblStyle w:val="591"/>
        <w:tblW w:w="15877" w:type="dxa"/>
        <w:tblInd w:w="-459" w:type="dxa"/>
        <w:tblLayout w:type="fixed"/>
        <w:tblLook w:val="04A0" w:firstRow="1" w:lastRow="0" w:firstColumn="1" w:lastColumn="0" w:noHBand="0" w:noVBand="1"/>
      </w:tblPr>
      <w:tblGrid>
        <w:gridCol w:w="486"/>
        <w:gridCol w:w="4334"/>
        <w:gridCol w:w="3969"/>
        <w:gridCol w:w="1784"/>
        <w:gridCol w:w="2444"/>
        <w:gridCol w:w="1301"/>
        <w:gridCol w:w="1559"/>
      </w:tblGrid>
      <w:tr w:rsidR="00333078" w:rsidRPr="00333078" w14:paraId="6E1B9D7D" w14:textId="77777777" w:rsidTr="00333078">
        <w:tc>
          <w:tcPr>
            <w:tcW w:w="486" w:type="dxa"/>
            <w:vAlign w:val="center"/>
          </w:tcPr>
          <w:p w14:paraId="3ECE0D3F" w14:textId="77777777" w:rsidR="00333078" w:rsidRPr="00333078" w:rsidRDefault="00333078" w:rsidP="00333078">
            <w:pPr>
              <w:suppressAutoHyphens w:val="0"/>
              <w:spacing w:line="259" w:lineRule="auto"/>
              <w:contextualSpacing/>
              <w:jc w:val="center"/>
              <w:rPr>
                <w:lang w:eastAsia="en-US"/>
              </w:rPr>
            </w:pPr>
            <w:r w:rsidRPr="00333078">
              <w:rPr>
                <w:lang w:eastAsia="en-US"/>
              </w:rPr>
              <w:t xml:space="preserve">№ </w:t>
            </w:r>
            <w:proofErr w:type="gramStart"/>
            <w:r w:rsidRPr="00333078">
              <w:rPr>
                <w:lang w:eastAsia="en-US"/>
              </w:rPr>
              <w:t>п</w:t>
            </w:r>
            <w:proofErr w:type="gramEnd"/>
            <w:r w:rsidRPr="00333078">
              <w:rPr>
                <w:lang w:eastAsia="en-US"/>
              </w:rPr>
              <w:t>/п</w:t>
            </w:r>
          </w:p>
        </w:tc>
        <w:tc>
          <w:tcPr>
            <w:tcW w:w="4334" w:type="dxa"/>
            <w:vAlign w:val="center"/>
          </w:tcPr>
          <w:p w14:paraId="01DEF8F1" w14:textId="77777777" w:rsidR="00333078" w:rsidRPr="00333078" w:rsidRDefault="00333078" w:rsidP="00333078">
            <w:pPr>
              <w:suppressAutoHyphens w:val="0"/>
              <w:spacing w:line="259" w:lineRule="auto"/>
              <w:contextualSpacing/>
              <w:jc w:val="center"/>
              <w:rPr>
                <w:lang w:eastAsia="en-US"/>
              </w:rPr>
            </w:pPr>
            <w:r w:rsidRPr="00333078">
              <w:rPr>
                <w:lang w:eastAsia="en-US"/>
              </w:rPr>
              <w:t>Перечень профилактических мероприятий</w:t>
            </w:r>
          </w:p>
        </w:tc>
        <w:tc>
          <w:tcPr>
            <w:tcW w:w="3969" w:type="dxa"/>
            <w:vAlign w:val="center"/>
          </w:tcPr>
          <w:p w14:paraId="6200DADD" w14:textId="77777777" w:rsidR="00333078" w:rsidRPr="00333078" w:rsidRDefault="00333078" w:rsidP="00333078">
            <w:pPr>
              <w:suppressAutoHyphens w:val="0"/>
              <w:spacing w:line="259" w:lineRule="auto"/>
              <w:contextualSpacing/>
              <w:jc w:val="center"/>
              <w:rPr>
                <w:lang w:eastAsia="en-US"/>
              </w:rPr>
            </w:pPr>
            <w:r w:rsidRPr="00333078">
              <w:rPr>
                <w:lang w:eastAsia="en-US"/>
              </w:rPr>
              <w:t>Наименование профилактического мероприятия</w:t>
            </w:r>
          </w:p>
        </w:tc>
        <w:tc>
          <w:tcPr>
            <w:tcW w:w="1784" w:type="dxa"/>
            <w:vAlign w:val="center"/>
          </w:tcPr>
          <w:p w14:paraId="55D93BA9" w14:textId="77777777" w:rsidR="00333078" w:rsidRPr="00333078" w:rsidRDefault="00333078" w:rsidP="00333078">
            <w:pPr>
              <w:suppressAutoHyphens w:val="0"/>
              <w:spacing w:line="259" w:lineRule="auto"/>
              <w:contextualSpacing/>
              <w:jc w:val="center"/>
              <w:rPr>
                <w:lang w:eastAsia="en-US"/>
              </w:rPr>
            </w:pPr>
            <w:r w:rsidRPr="00333078">
              <w:rPr>
                <w:lang w:eastAsia="en-US"/>
              </w:rPr>
              <w:t xml:space="preserve">Сроки (периодичность) проведения </w:t>
            </w:r>
          </w:p>
        </w:tc>
        <w:tc>
          <w:tcPr>
            <w:tcW w:w="2444" w:type="dxa"/>
            <w:vAlign w:val="center"/>
          </w:tcPr>
          <w:p w14:paraId="09D2980B" w14:textId="77777777" w:rsidR="00333078" w:rsidRPr="00333078" w:rsidRDefault="00333078" w:rsidP="00333078">
            <w:pPr>
              <w:suppressAutoHyphens w:val="0"/>
              <w:spacing w:line="259" w:lineRule="auto"/>
              <w:contextualSpacing/>
              <w:jc w:val="center"/>
              <w:rPr>
                <w:lang w:eastAsia="en-US"/>
              </w:rPr>
            </w:pPr>
            <w:r w:rsidRPr="00333078">
              <w:rPr>
                <w:lang w:eastAsia="en-US"/>
              </w:rPr>
              <w:t>Ожидаемый результат</w:t>
            </w:r>
          </w:p>
        </w:tc>
        <w:tc>
          <w:tcPr>
            <w:tcW w:w="1301" w:type="dxa"/>
            <w:vAlign w:val="center"/>
          </w:tcPr>
          <w:p w14:paraId="6F1F82B5" w14:textId="77777777" w:rsidR="00333078" w:rsidRPr="00333078" w:rsidRDefault="00333078" w:rsidP="00333078">
            <w:pPr>
              <w:suppressAutoHyphens w:val="0"/>
              <w:spacing w:line="259" w:lineRule="auto"/>
              <w:contextualSpacing/>
              <w:jc w:val="center"/>
              <w:rPr>
                <w:lang w:eastAsia="en-US"/>
              </w:rPr>
            </w:pPr>
            <w:r w:rsidRPr="00333078">
              <w:rPr>
                <w:lang w:eastAsia="en-US"/>
              </w:rPr>
              <w:t>Адресаты мероприятий</w:t>
            </w:r>
          </w:p>
        </w:tc>
        <w:tc>
          <w:tcPr>
            <w:tcW w:w="1559" w:type="dxa"/>
            <w:vAlign w:val="center"/>
          </w:tcPr>
          <w:p w14:paraId="26E65A1C" w14:textId="77777777" w:rsidR="00333078" w:rsidRPr="00333078" w:rsidRDefault="00333078" w:rsidP="00333078">
            <w:pPr>
              <w:suppressAutoHyphens w:val="0"/>
              <w:spacing w:line="259" w:lineRule="auto"/>
              <w:contextualSpacing/>
              <w:jc w:val="center"/>
              <w:rPr>
                <w:lang w:eastAsia="en-US"/>
              </w:rPr>
            </w:pPr>
            <w:r w:rsidRPr="00333078">
              <w:rPr>
                <w:lang w:eastAsia="en-US"/>
              </w:rPr>
              <w:t>Ответственное подразделение и (или) должностные лица</w:t>
            </w:r>
          </w:p>
        </w:tc>
      </w:tr>
      <w:tr w:rsidR="00333078" w:rsidRPr="00333078" w14:paraId="1D2CF72B" w14:textId="77777777" w:rsidTr="00333078">
        <w:tc>
          <w:tcPr>
            <w:tcW w:w="486" w:type="dxa"/>
            <w:vMerge w:val="restart"/>
            <w:vAlign w:val="center"/>
          </w:tcPr>
          <w:p w14:paraId="3475C2E4" w14:textId="77777777" w:rsidR="00333078" w:rsidRPr="00333078" w:rsidRDefault="00333078" w:rsidP="00333078">
            <w:pPr>
              <w:suppressAutoHyphens w:val="0"/>
              <w:spacing w:line="259" w:lineRule="auto"/>
              <w:contextualSpacing/>
              <w:jc w:val="both"/>
              <w:rPr>
                <w:lang w:eastAsia="en-US"/>
              </w:rPr>
            </w:pPr>
            <w:r w:rsidRPr="00333078">
              <w:rPr>
                <w:lang w:eastAsia="en-US"/>
              </w:rPr>
              <w:t>1.</w:t>
            </w:r>
          </w:p>
        </w:tc>
        <w:tc>
          <w:tcPr>
            <w:tcW w:w="4334" w:type="dxa"/>
            <w:vMerge w:val="restart"/>
            <w:vAlign w:val="center"/>
          </w:tcPr>
          <w:p w14:paraId="24C26FAF" w14:textId="77777777" w:rsidR="00333078" w:rsidRPr="00333078" w:rsidRDefault="00333078" w:rsidP="00333078">
            <w:pPr>
              <w:suppressAutoHyphens w:val="0"/>
              <w:spacing w:line="259" w:lineRule="auto"/>
              <w:contextualSpacing/>
              <w:jc w:val="center"/>
              <w:rPr>
                <w:b/>
                <w:lang w:eastAsia="en-US"/>
              </w:rPr>
            </w:pPr>
            <w:r w:rsidRPr="00333078">
              <w:rPr>
                <w:b/>
                <w:lang w:eastAsia="en-US"/>
              </w:rPr>
              <w:t>Информирование</w:t>
            </w:r>
          </w:p>
          <w:p w14:paraId="524351A8" w14:textId="77777777" w:rsidR="00333078" w:rsidRPr="00333078" w:rsidRDefault="00333078" w:rsidP="00333078">
            <w:pPr>
              <w:suppressAutoHyphens w:val="0"/>
              <w:spacing w:line="259" w:lineRule="auto"/>
              <w:contextualSpacing/>
              <w:jc w:val="both"/>
              <w:rPr>
                <w:lang w:eastAsia="en-US"/>
              </w:rPr>
            </w:pPr>
          </w:p>
          <w:p w14:paraId="7BA08600" w14:textId="77777777" w:rsidR="00333078" w:rsidRPr="00333078" w:rsidRDefault="00333078" w:rsidP="00333078">
            <w:pPr>
              <w:suppressAutoHyphens w:val="0"/>
              <w:spacing w:line="259" w:lineRule="auto"/>
              <w:contextualSpacing/>
              <w:jc w:val="both"/>
              <w:rPr>
                <w:lang w:eastAsia="en-US"/>
              </w:rPr>
            </w:pPr>
            <w:proofErr w:type="gramStart"/>
            <w:r w:rsidRPr="00333078">
              <w:rPr>
                <w:lang w:eastAsia="en-US"/>
              </w:rPr>
              <w:t>(Информирование осуществляется посредством размещения информации на официальных веб-сайтах органов местного самоуправления городского поселения Малиновский,</w:t>
            </w:r>
            <w:r w:rsidRPr="00333078">
              <w:rPr>
                <w:sz w:val="24"/>
                <w:szCs w:val="24"/>
                <w:lang w:eastAsia="ru-RU"/>
              </w:rPr>
              <w:t xml:space="preserve"> </w:t>
            </w:r>
            <w:r w:rsidRPr="00333078">
              <w:rPr>
                <w:lang w:eastAsia="en-US"/>
              </w:rPr>
              <w:t xml:space="preserve">в средствах массовой информации, в личных кабинетах контролируемых лиц в государственных информационных системах (при их наличии) и в иных формах) </w:t>
            </w:r>
            <w:proofErr w:type="gramEnd"/>
          </w:p>
        </w:tc>
        <w:tc>
          <w:tcPr>
            <w:tcW w:w="3969" w:type="dxa"/>
            <w:vAlign w:val="center"/>
          </w:tcPr>
          <w:p w14:paraId="5841A463"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текстов нормативных правовых актов, регулирующих осуществление муниципального автодорожного контроля на территории городского поселения Малиновский.</w:t>
            </w:r>
          </w:p>
        </w:tc>
        <w:tc>
          <w:tcPr>
            <w:tcW w:w="1784" w:type="dxa"/>
            <w:vAlign w:val="center"/>
          </w:tcPr>
          <w:p w14:paraId="694C4381" w14:textId="77777777" w:rsidR="00333078" w:rsidRPr="00333078" w:rsidRDefault="00333078" w:rsidP="00333078">
            <w:pPr>
              <w:suppressAutoHyphens w:val="0"/>
              <w:spacing w:line="259" w:lineRule="auto"/>
              <w:contextualSpacing/>
              <w:jc w:val="center"/>
              <w:rPr>
                <w:lang w:eastAsia="en-US"/>
              </w:rPr>
            </w:pPr>
            <w:r w:rsidRPr="00333078">
              <w:rPr>
                <w:lang w:eastAsia="en-US"/>
              </w:rPr>
              <w:t>постоянно</w:t>
            </w:r>
          </w:p>
        </w:tc>
        <w:tc>
          <w:tcPr>
            <w:tcW w:w="2444" w:type="dxa"/>
            <w:vAlign w:val="center"/>
          </w:tcPr>
          <w:p w14:paraId="2DC68807" w14:textId="77777777" w:rsidR="00333078" w:rsidRPr="00333078" w:rsidRDefault="00333078" w:rsidP="00333078">
            <w:pPr>
              <w:suppressAutoHyphens w:val="0"/>
              <w:spacing w:line="259" w:lineRule="auto"/>
              <w:contextualSpacing/>
              <w:jc w:val="center"/>
              <w:rPr>
                <w:lang w:eastAsia="en-US"/>
              </w:rPr>
            </w:pPr>
            <w:r w:rsidRPr="00333078">
              <w:rPr>
                <w:lang w:eastAsia="en-US"/>
              </w:rPr>
              <w:t>Повышение информированности в части соблюдения обязательных требований</w:t>
            </w:r>
          </w:p>
        </w:tc>
        <w:tc>
          <w:tcPr>
            <w:tcW w:w="1301" w:type="dxa"/>
            <w:vAlign w:val="center"/>
          </w:tcPr>
          <w:p w14:paraId="345D380E" w14:textId="77777777" w:rsidR="00333078" w:rsidRPr="00333078" w:rsidRDefault="00333078" w:rsidP="00333078">
            <w:pPr>
              <w:suppressAutoHyphens w:val="0"/>
              <w:spacing w:line="259" w:lineRule="auto"/>
              <w:contextualSpacing/>
              <w:jc w:val="center"/>
              <w:rPr>
                <w:lang w:eastAsia="en-US"/>
              </w:rPr>
            </w:pPr>
            <w:r w:rsidRPr="00333078">
              <w:rPr>
                <w:lang w:eastAsia="en-US"/>
              </w:rPr>
              <w:t>Контролируемые лица</w:t>
            </w:r>
          </w:p>
        </w:tc>
        <w:tc>
          <w:tcPr>
            <w:tcW w:w="1559" w:type="dxa"/>
            <w:vMerge w:val="restart"/>
            <w:vAlign w:val="center"/>
          </w:tcPr>
          <w:p w14:paraId="773C3DCF" w14:textId="77777777" w:rsidR="00333078" w:rsidRPr="00333078" w:rsidRDefault="00333078" w:rsidP="00333078">
            <w:pPr>
              <w:suppressAutoHyphens w:val="0"/>
              <w:spacing w:line="259" w:lineRule="auto"/>
              <w:contextualSpacing/>
              <w:jc w:val="center"/>
              <w:rPr>
                <w:lang w:eastAsia="en-US"/>
              </w:rPr>
            </w:pPr>
            <w:r w:rsidRPr="00333078">
              <w:rPr>
                <w:lang w:eastAsia="en-US"/>
              </w:rPr>
              <w:t>Администрация городского поселения Малиновский</w:t>
            </w:r>
          </w:p>
          <w:p w14:paraId="5D1C2E66" w14:textId="77777777" w:rsidR="00333078" w:rsidRPr="00333078" w:rsidRDefault="00333078" w:rsidP="00333078">
            <w:pPr>
              <w:suppressAutoHyphens w:val="0"/>
              <w:spacing w:line="259" w:lineRule="auto"/>
              <w:contextualSpacing/>
              <w:jc w:val="center"/>
              <w:rPr>
                <w:lang w:eastAsia="en-US"/>
              </w:rPr>
            </w:pPr>
          </w:p>
        </w:tc>
      </w:tr>
      <w:tr w:rsidR="00333078" w:rsidRPr="00333078" w14:paraId="1004DE8D" w14:textId="77777777" w:rsidTr="00333078">
        <w:tc>
          <w:tcPr>
            <w:tcW w:w="486" w:type="dxa"/>
            <w:vMerge/>
            <w:vAlign w:val="center"/>
          </w:tcPr>
          <w:p w14:paraId="6112E69D" w14:textId="77777777" w:rsidR="00333078" w:rsidRPr="00333078" w:rsidRDefault="00333078" w:rsidP="00333078">
            <w:pPr>
              <w:suppressAutoHyphens w:val="0"/>
              <w:spacing w:line="259" w:lineRule="auto"/>
              <w:contextualSpacing/>
              <w:jc w:val="center"/>
              <w:rPr>
                <w:lang w:eastAsia="en-US"/>
              </w:rPr>
            </w:pPr>
          </w:p>
        </w:tc>
        <w:tc>
          <w:tcPr>
            <w:tcW w:w="4334" w:type="dxa"/>
            <w:vMerge/>
            <w:vAlign w:val="center"/>
          </w:tcPr>
          <w:p w14:paraId="2D260581" w14:textId="77777777" w:rsidR="00333078" w:rsidRPr="00333078" w:rsidRDefault="00333078" w:rsidP="00333078">
            <w:pPr>
              <w:suppressAutoHyphens w:val="0"/>
              <w:spacing w:line="259" w:lineRule="auto"/>
              <w:contextualSpacing/>
              <w:jc w:val="center"/>
              <w:rPr>
                <w:lang w:eastAsia="en-US"/>
              </w:rPr>
            </w:pPr>
          </w:p>
        </w:tc>
        <w:tc>
          <w:tcPr>
            <w:tcW w:w="3969" w:type="dxa"/>
            <w:vAlign w:val="center"/>
          </w:tcPr>
          <w:p w14:paraId="26ADF1FE"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784" w:type="dxa"/>
            <w:vAlign w:val="center"/>
          </w:tcPr>
          <w:p w14:paraId="7A2965BA" w14:textId="77777777" w:rsidR="00333078" w:rsidRPr="00333078" w:rsidRDefault="00333078" w:rsidP="00333078">
            <w:pPr>
              <w:suppressAutoHyphens w:val="0"/>
              <w:spacing w:line="259" w:lineRule="auto"/>
              <w:contextualSpacing/>
              <w:jc w:val="center"/>
              <w:rPr>
                <w:lang w:eastAsia="en-US"/>
              </w:rPr>
            </w:pPr>
            <w:r w:rsidRPr="00333078">
              <w:rPr>
                <w:lang w:eastAsia="en-US"/>
              </w:rPr>
              <w:t>По мере внесения изменений</w:t>
            </w:r>
          </w:p>
        </w:tc>
        <w:tc>
          <w:tcPr>
            <w:tcW w:w="2444" w:type="dxa"/>
            <w:vAlign w:val="center"/>
          </w:tcPr>
          <w:p w14:paraId="21308336" w14:textId="77777777" w:rsidR="00333078" w:rsidRPr="00333078" w:rsidRDefault="00333078" w:rsidP="00333078">
            <w:pPr>
              <w:suppressAutoHyphens w:val="0"/>
              <w:spacing w:line="259" w:lineRule="auto"/>
              <w:contextualSpacing/>
              <w:jc w:val="center"/>
              <w:rPr>
                <w:lang w:eastAsia="en-US"/>
              </w:rPr>
            </w:pPr>
            <w:r w:rsidRPr="00333078">
              <w:rPr>
                <w:lang w:eastAsia="en-US"/>
              </w:rPr>
              <w:t>Повышение информированности в части соблюдения обязательных требований</w:t>
            </w:r>
          </w:p>
        </w:tc>
        <w:tc>
          <w:tcPr>
            <w:tcW w:w="1301" w:type="dxa"/>
            <w:vAlign w:val="center"/>
          </w:tcPr>
          <w:p w14:paraId="5D268528" w14:textId="77777777" w:rsidR="00333078" w:rsidRPr="00333078" w:rsidRDefault="00333078" w:rsidP="00333078">
            <w:pPr>
              <w:suppressAutoHyphens w:val="0"/>
              <w:spacing w:line="259" w:lineRule="auto"/>
              <w:contextualSpacing/>
              <w:jc w:val="center"/>
              <w:rPr>
                <w:lang w:eastAsia="en-US"/>
              </w:rPr>
            </w:pPr>
            <w:r w:rsidRPr="00333078">
              <w:rPr>
                <w:lang w:eastAsia="en-US"/>
              </w:rPr>
              <w:t>Контролируемые лица</w:t>
            </w:r>
          </w:p>
        </w:tc>
        <w:tc>
          <w:tcPr>
            <w:tcW w:w="1559" w:type="dxa"/>
            <w:vMerge/>
            <w:vAlign w:val="center"/>
          </w:tcPr>
          <w:p w14:paraId="29CF47DE" w14:textId="77777777" w:rsidR="00333078" w:rsidRPr="00333078" w:rsidRDefault="00333078" w:rsidP="00333078">
            <w:pPr>
              <w:suppressAutoHyphens w:val="0"/>
              <w:spacing w:line="259" w:lineRule="auto"/>
              <w:contextualSpacing/>
              <w:jc w:val="center"/>
              <w:rPr>
                <w:lang w:eastAsia="en-US"/>
              </w:rPr>
            </w:pPr>
          </w:p>
        </w:tc>
      </w:tr>
      <w:tr w:rsidR="00333078" w:rsidRPr="00333078" w14:paraId="109FE581" w14:textId="77777777" w:rsidTr="00333078">
        <w:trPr>
          <w:trHeight w:val="1907"/>
        </w:trPr>
        <w:tc>
          <w:tcPr>
            <w:tcW w:w="486" w:type="dxa"/>
            <w:vMerge/>
            <w:vAlign w:val="center"/>
          </w:tcPr>
          <w:p w14:paraId="25DA84F7" w14:textId="77777777" w:rsidR="00333078" w:rsidRPr="00333078" w:rsidRDefault="00333078" w:rsidP="00333078">
            <w:pPr>
              <w:suppressAutoHyphens w:val="0"/>
              <w:spacing w:line="259" w:lineRule="auto"/>
              <w:contextualSpacing/>
              <w:jc w:val="center"/>
              <w:rPr>
                <w:lang w:eastAsia="en-US"/>
              </w:rPr>
            </w:pPr>
          </w:p>
        </w:tc>
        <w:tc>
          <w:tcPr>
            <w:tcW w:w="4334" w:type="dxa"/>
            <w:vMerge/>
            <w:vAlign w:val="center"/>
          </w:tcPr>
          <w:p w14:paraId="4B2BC4FB" w14:textId="77777777" w:rsidR="00333078" w:rsidRPr="00333078" w:rsidRDefault="00333078" w:rsidP="00333078">
            <w:pPr>
              <w:suppressAutoHyphens w:val="0"/>
              <w:spacing w:line="259" w:lineRule="auto"/>
              <w:contextualSpacing/>
              <w:jc w:val="center"/>
              <w:rPr>
                <w:lang w:eastAsia="en-US"/>
              </w:rPr>
            </w:pPr>
          </w:p>
        </w:tc>
        <w:tc>
          <w:tcPr>
            <w:tcW w:w="3969" w:type="dxa"/>
            <w:vAlign w:val="center"/>
          </w:tcPr>
          <w:p w14:paraId="6930B56F"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автодорожного контроля, а также информацию о </w:t>
            </w:r>
            <w:r w:rsidRPr="00333078">
              <w:rPr>
                <w:lang w:eastAsia="en-US"/>
              </w:rPr>
              <w:lastRenderedPageBreak/>
              <w:t>мерах ответственности, применяемых при нарушении обязательных требований, с текстами в действующей редакции.</w:t>
            </w:r>
          </w:p>
        </w:tc>
        <w:tc>
          <w:tcPr>
            <w:tcW w:w="1784" w:type="dxa"/>
            <w:vAlign w:val="center"/>
          </w:tcPr>
          <w:p w14:paraId="0CAD64E1" w14:textId="77777777" w:rsidR="00333078" w:rsidRPr="00333078" w:rsidRDefault="00333078" w:rsidP="00333078">
            <w:pPr>
              <w:suppressAutoHyphens w:val="0"/>
              <w:spacing w:line="259" w:lineRule="auto"/>
              <w:contextualSpacing/>
              <w:jc w:val="center"/>
              <w:rPr>
                <w:lang w:eastAsia="en-US"/>
              </w:rPr>
            </w:pPr>
            <w:r w:rsidRPr="00333078">
              <w:rPr>
                <w:lang w:eastAsia="en-US"/>
              </w:rPr>
              <w:lastRenderedPageBreak/>
              <w:t>постоянно</w:t>
            </w:r>
          </w:p>
        </w:tc>
        <w:tc>
          <w:tcPr>
            <w:tcW w:w="2444" w:type="dxa"/>
            <w:vAlign w:val="center"/>
          </w:tcPr>
          <w:p w14:paraId="7303C162" w14:textId="77777777" w:rsidR="00333078" w:rsidRPr="00333078" w:rsidRDefault="00333078" w:rsidP="00333078">
            <w:pPr>
              <w:suppressAutoHyphens w:val="0"/>
              <w:spacing w:line="259" w:lineRule="auto"/>
              <w:contextualSpacing/>
              <w:jc w:val="center"/>
              <w:rPr>
                <w:lang w:eastAsia="en-US"/>
              </w:rPr>
            </w:pPr>
            <w:r w:rsidRPr="00333078">
              <w:rPr>
                <w:lang w:eastAsia="en-US"/>
              </w:rPr>
              <w:t xml:space="preserve">Повышение информированности с целью дальнейшего предотвращения нарушений обязательных требований и снижения рисков </w:t>
            </w:r>
            <w:r w:rsidRPr="00333078">
              <w:rPr>
                <w:lang w:eastAsia="en-US"/>
              </w:rPr>
              <w:lastRenderedPageBreak/>
              <w:t>причинения вреда (ущерба) охраняемым законом ценностям</w:t>
            </w:r>
          </w:p>
        </w:tc>
        <w:tc>
          <w:tcPr>
            <w:tcW w:w="1301" w:type="dxa"/>
            <w:vAlign w:val="center"/>
          </w:tcPr>
          <w:p w14:paraId="721ECEE6" w14:textId="77777777" w:rsidR="00333078" w:rsidRPr="00333078" w:rsidRDefault="00333078" w:rsidP="00333078">
            <w:pPr>
              <w:suppressAutoHyphens w:val="0"/>
              <w:spacing w:line="259" w:lineRule="auto"/>
              <w:contextualSpacing/>
              <w:jc w:val="center"/>
              <w:rPr>
                <w:lang w:eastAsia="en-US"/>
              </w:rPr>
            </w:pPr>
            <w:r w:rsidRPr="00333078">
              <w:rPr>
                <w:lang w:eastAsia="en-US"/>
              </w:rPr>
              <w:lastRenderedPageBreak/>
              <w:t>Контролируемые лица</w:t>
            </w:r>
          </w:p>
        </w:tc>
        <w:tc>
          <w:tcPr>
            <w:tcW w:w="1559" w:type="dxa"/>
            <w:vMerge/>
            <w:vAlign w:val="center"/>
          </w:tcPr>
          <w:p w14:paraId="22F448F7" w14:textId="77777777" w:rsidR="00333078" w:rsidRPr="00333078" w:rsidRDefault="00333078" w:rsidP="00333078">
            <w:pPr>
              <w:suppressAutoHyphens w:val="0"/>
              <w:spacing w:line="259" w:lineRule="auto"/>
              <w:contextualSpacing/>
              <w:jc w:val="center"/>
              <w:rPr>
                <w:lang w:eastAsia="en-US"/>
              </w:rPr>
            </w:pPr>
          </w:p>
        </w:tc>
      </w:tr>
      <w:tr w:rsidR="00333078" w:rsidRPr="00333078" w14:paraId="49D343C6" w14:textId="77777777" w:rsidTr="00333078">
        <w:trPr>
          <w:trHeight w:val="663"/>
        </w:trPr>
        <w:tc>
          <w:tcPr>
            <w:tcW w:w="486" w:type="dxa"/>
            <w:vMerge/>
            <w:vAlign w:val="center"/>
          </w:tcPr>
          <w:p w14:paraId="61343B10" w14:textId="77777777" w:rsidR="00333078" w:rsidRPr="00333078" w:rsidRDefault="00333078" w:rsidP="00333078">
            <w:pPr>
              <w:suppressAutoHyphens w:val="0"/>
              <w:spacing w:line="259" w:lineRule="auto"/>
              <w:contextualSpacing/>
              <w:jc w:val="center"/>
              <w:rPr>
                <w:lang w:eastAsia="en-US"/>
              </w:rPr>
            </w:pPr>
          </w:p>
        </w:tc>
        <w:tc>
          <w:tcPr>
            <w:tcW w:w="4334" w:type="dxa"/>
            <w:vMerge/>
            <w:vAlign w:val="center"/>
          </w:tcPr>
          <w:p w14:paraId="2BCAAD4E" w14:textId="77777777" w:rsidR="00333078" w:rsidRPr="00333078" w:rsidRDefault="00333078" w:rsidP="00333078">
            <w:pPr>
              <w:suppressAutoHyphens w:val="0"/>
              <w:spacing w:line="259" w:lineRule="auto"/>
              <w:contextualSpacing/>
              <w:jc w:val="center"/>
              <w:rPr>
                <w:lang w:eastAsia="en-US"/>
              </w:rPr>
            </w:pPr>
          </w:p>
        </w:tc>
        <w:tc>
          <w:tcPr>
            <w:tcW w:w="3969" w:type="dxa"/>
            <w:vAlign w:val="center"/>
          </w:tcPr>
          <w:p w14:paraId="196750AC"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Перечня объектов по муниципальному автодорожному контролю.</w:t>
            </w:r>
          </w:p>
        </w:tc>
        <w:tc>
          <w:tcPr>
            <w:tcW w:w="1784" w:type="dxa"/>
            <w:vAlign w:val="center"/>
          </w:tcPr>
          <w:p w14:paraId="2B8E86F7" w14:textId="77777777" w:rsidR="00333078" w:rsidRPr="00333078" w:rsidRDefault="00333078" w:rsidP="00333078">
            <w:pPr>
              <w:suppressAutoHyphens w:val="0"/>
              <w:spacing w:line="259" w:lineRule="auto"/>
              <w:contextualSpacing/>
              <w:jc w:val="center"/>
              <w:rPr>
                <w:lang w:eastAsia="en-US"/>
              </w:rPr>
            </w:pPr>
            <w:r w:rsidRPr="00333078">
              <w:rPr>
                <w:lang w:eastAsia="en-US"/>
              </w:rPr>
              <w:t>постоянно</w:t>
            </w:r>
          </w:p>
        </w:tc>
        <w:tc>
          <w:tcPr>
            <w:tcW w:w="2444" w:type="dxa"/>
            <w:vAlign w:val="center"/>
          </w:tcPr>
          <w:p w14:paraId="15DC7937" w14:textId="77777777" w:rsidR="00333078" w:rsidRPr="00333078" w:rsidRDefault="00333078" w:rsidP="00333078">
            <w:pPr>
              <w:suppressAutoHyphens w:val="0"/>
              <w:spacing w:line="259" w:lineRule="auto"/>
              <w:contextualSpacing/>
              <w:jc w:val="center"/>
              <w:rPr>
                <w:lang w:eastAsia="en-US"/>
              </w:rPr>
            </w:pPr>
            <w:r w:rsidRPr="00333078">
              <w:rPr>
                <w:lang w:eastAsia="en-US"/>
              </w:rPr>
              <w:t>Повышение прозрачности системы контрольно-надзорной деятельности</w:t>
            </w:r>
          </w:p>
        </w:tc>
        <w:tc>
          <w:tcPr>
            <w:tcW w:w="1301" w:type="dxa"/>
            <w:vAlign w:val="center"/>
          </w:tcPr>
          <w:p w14:paraId="4622F165" w14:textId="77777777" w:rsidR="00333078" w:rsidRPr="00333078" w:rsidRDefault="00333078" w:rsidP="00333078">
            <w:pPr>
              <w:suppressAutoHyphens w:val="0"/>
              <w:spacing w:line="259" w:lineRule="auto"/>
              <w:contextualSpacing/>
              <w:jc w:val="center"/>
              <w:rPr>
                <w:lang w:eastAsia="en-US"/>
              </w:rPr>
            </w:pPr>
            <w:r w:rsidRPr="00333078">
              <w:rPr>
                <w:lang w:eastAsia="en-US"/>
              </w:rPr>
              <w:t>Контролируемые лица</w:t>
            </w:r>
          </w:p>
        </w:tc>
        <w:tc>
          <w:tcPr>
            <w:tcW w:w="1559" w:type="dxa"/>
            <w:vMerge/>
            <w:vAlign w:val="center"/>
          </w:tcPr>
          <w:p w14:paraId="4593954B" w14:textId="77777777" w:rsidR="00333078" w:rsidRPr="00333078" w:rsidRDefault="00333078" w:rsidP="00333078">
            <w:pPr>
              <w:suppressAutoHyphens w:val="0"/>
              <w:spacing w:line="259" w:lineRule="auto"/>
              <w:contextualSpacing/>
              <w:jc w:val="center"/>
              <w:rPr>
                <w:lang w:eastAsia="en-US"/>
              </w:rPr>
            </w:pPr>
          </w:p>
        </w:tc>
      </w:tr>
      <w:tr w:rsidR="00333078" w:rsidRPr="00333078" w14:paraId="0CDC6AD2" w14:textId="77777777" w:rsidTr="00333078">
        <w:trPr>
          <w:trHeight w:val="277"/>
        </w:trPr>
        <w:tc>
          <w:tcPr>
            <w:tcW w:w="486" w:type="dxa"/>
            <w:vMerge/>
            <w:vAlign w:val="center"/>
          </w:tcPr>
          <w:p w14:paraId="48DBE17D" w14:textId="77777777" w:rsidR="00333078" w:rsidRPr="00333078" w:rsidRDefault="00333078" w:rsidP="00333078">
            <w:pPr>
              <w:suppressAutoHyphens w:val="0"/>
              <w:spacing w:line="259" w:lineRule="auto"/>
              <w:contextualSpacing/>
              <w:jc w:val="center"/>
              <w:rPr>
                <w:lang w:eastAsia="en-US"/>
              </w:rPr>
            </w:pPr>
          </w:p>
        </w:tc>
        <w:tc>
          <w:tcPr>
            <w:tcW w:w="4334" w:type="dxa"/>
            <w:vMerge/>
            <w:vAlign w:val="center"/>
          </w:tcPr>
          <w:p w14:paraId="36665B17" w14:textId="77777777" w:rsidR="00333078" w:rsidRPr="00333078" w:rsidRDefault="00333078" w:rsidP="00333078">
            <w:pPr>
              <w:suppressAutoHyphens w:val="0"/>
              <w:spacing w:line="259" w:lineRule="auto"/>
              <w:contextualSpacing/>
              <w:jc w:val="center"/>
              <w:rPr>
                <w:lang w:eastAsia="en-US"/>
              </w:rPr>
            </w:pPr>
          </w:p>
        </w:tc>
        <w:tc>
          <w:tcPr>
            <w:tcW w:w="3969" w:type="dxa"/>
            <w:vAlign w:val="center"/>
          </w:tcPr>
          <w:p w14:paraId="0FC163AA"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w:t>
            </w:r>
            <w:proofErr w:type="gramStart"/>
            <w:r w:rsidRPr="00333078">
              <w:rPr>
                <w:lang w:eastAsia="en-US"/>
              </w:rPr>
              <w:t>Программы профилактики рисков причинения вреда</w:t>
            </w:r>
            <w:proofErr w:type="gramEnd"/>
            <w:r w:rsidRPr="00333078">
              <w:rPr>
                <w:lang w:eastAsia="en-US"/>
              </w:rPr>
              <w:t xml:space="preserve"> охраняемым законом ценностям при осуществлении муниципального автодорожного контроля на территории городского поселения Малиновский, на 2025 год.</w:t>
            </w:r>
          </w:p>
        </w:tc>
        <w:tc>
          <w:tcPr>
            <w:tcW w:w="1784" w:type="dxa"/>
          </w:tcPr>
          <w:p w14:paraId="0919303A" w14:textId="77777777" w:rsidR="00333078" w:rsidRPr="00333078" w:rsidRDefault="00333078" w:rsidP="00333078">
            <w:pPr>
              <w:suppressAutoHyphens w:val="0"/>
              <w:jc w:val="center"/>
              <w:rPr>
                <w:lang w:eastAsia="ru-RU"/>
              </w:rPr>
            </w:pPr>
            <w:r w:rsidRPr="00333078">
              <w:rPr>
                <w:lang w:eastAsia="ru-RU"/>
              </w:rPr>
              <w:t>постоянно</w:t>
            </w:r>
          </w:p>
        </w:tc>
        <w:tc>
          <w:tcPr>
            <w:tcW w:w="2444" w:type="dxa"/>
          </w:tcPr>
          <w:p w14:paraId="265BCEC7" w14:textId="77777777" w:rsidR="00333078" w:rsidRPr="00333078" w:rsidRDefault="00333078" w:rsidP="00333078">
            <w:pPr>
              <w:suppressAutoHyphens w:val="0"/>
              <w:jc w:val="center"/>
              <w:rPr>
                <w:lang w:eastAsia="ru-RU"/>
              </w:rPr>
            </w:pPr>
          </w:p>
          <w:p w14:paraId="2B187A7E" w14:textId="77777777" w:rsidR="00333078" w:rsidRPr="00333078" w:rsidRDefault="00333078" w:rsidP="00333078">
            <w:pPr>
              <w:suppressAutoHyphens w:val="0"/>
              <w:jc w:val="center"/>
              <w:rPr>
                <w:lang w:eastAsia="ru-RU"/>
              </w:rPr>
            </w:pPr>
            <w:r w:rsidRPr="00333078">
              <w:rPr>
                <w:lang w:eastAsia="ru-RU"/>
              </w:rPr>
              <w:t>Повышение информированности в части соблюдения обязательных требований</w:t>
            </w:r>
          </w:p>
        </w:tc>
        <w:tc>
          <w:tcPr>
            <w:tcW w:w="1301" w:type="dxa"/>
          </w:tcPr>
          <w:p w14:paraId="651FF136" w14:textId="77777777" w:rsidR="00333078" w:rsidRPr="00333078" w:rsidRDefault="00333078" w:rsidP="00333078">
            <w:pPr>
              <w:suppressAutoHyphens w:val="0"/>
              <w:jc w:val="center"/>
              <w:rPr>
                <w:lang w:eastAsia="ru-RU"/>
              </w:rPr>
            </w:pPr>
          </w:p>
          <w:p w14:paraId="1575A2B9" w14:textId="77777777" w:rsidR="00333078" w:rsidRPr="00333078" w:rsidRDefault="00333078" w:rsidP="00333078">
            <w:pPr>
              <w:suppressAutoHyphens w:val="0"/>
              <w:jc w:val="center"/>
              <w:rPr>
                <w:lang w:eastAsia="ru-RU"/>
              </w:rPr>
            </w:pPr>
            <w:r w:rsidRPr="00333078">
              <w:rPr>
                <w:lang w:eastAsia="ru-RU"/>
              </w:rPr>
              <w:t>Контролируемые лица</w:t>
            </w:r>
          </w:p>
        </w:tc>
        <w:tc>
          <w:tcPr>
            <w:tcW w:w="1559" w:type="dxa"/>
            <w:vMerge/>
          </w:tcPr>
          <w:p w14:paraId="5CF06195" w14:textId="77777777" w:rsidR="00333078" w:rsidRPr="00333078" w:rsidRDefault="00333078" w:rsidP="00333078">
            <w:pPr>
              <w:suppressAutoHyphens w:val="0"/>
              <w:spacing w:line="259" w:lineRule="auto"/>
              <w:contextualSpacing/>
              <w:jc w:val="center"/>
              <w:rPr>
                <w:lang w:eastAsia="ru-RU"/>
              </w:rPr>
            </w:pPr>
          </w:p>
        </w:tc>
      </w:tr>
      <w:tr w:rsidR="00333078" w:rsidRPr="00333078" w14:paraId="55709912" w14:textId="77777777" w:rsidTr="00333078">
        <w:trPr>
          <w:trHeight w:val="519"/>
        </w:trPr>
        <w:tc>
          <w:tcPr>
            <w:tcW w:w="486" w:type="dxa"/>
            <w:vMerge/>
            <w:vAlign w:val="center"/>
          </w:tcPr>
          <w:p w14:paraId="7EFABE05" w14:textId="77777777" w:rsidR="00333078" w:rsidRPr="00333078" w:rsidRDefault="00333078" w:rsidP="00333078">
            <w:pPr>
              <w:suppressAutoHyphens w:val="0"/>
              <w:spacing w:line="259" w:lineRule="auto"/>
              <w:contextualSpacing/>
              <w:jc w:val="center"/>
              <w:rPr>
                <w:lang w:eastAsia="en-US"/>
              </w:rPr>
            </w:pPr>
          </w:p>
        </w:tc>
        <w:tc>
          <w:tcPr>
            <w:tcW w:w="4334" w:type="dxa"/>
            <w:vMerge/>
            <w:vAlign w:val="center"/>
          </w:tcPr>
          <w:p w14:paraId="7458CDCF" w14:textId="77777777" w:rsidR="00333078" w:rsidRPr="00333078" w:rsidRDefault="00333078" w:rsidP="00333078">
            <w:pPr>
              <w:suppressAutoHyphens w:val="0"/>
              <w:spacing w:line="259" w:lineRule="auto"/>
              <w:contextualSpacing/>
              <w:jc w:val="center"/>
              <w:rPr>
                <w:lang w:eastAsia="en-US"/>
              </w:rPr>
            </w:pPr>
          </w:p>
        </w:tc>
        <w:tc>
          <w:tcPr>
            <w:tcW w:w="3969" w:type="dxa"/>
            <w:vAlign w:val="center"/>
          </w:tcPr>
          <w:p w14:paraId="0DDC721E"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Размещение доклада о муниципальном контроле, за 2024 год.</w:t>
            </w:r>
          </w:p>
        </w:tc>
        <w:tc>
          <w:tcPr>
            <w:tcW w:w="1784" w:type="dxa"/>
            <w:vAlign w:val="center"/>
          </w:tcPr>
          <w:p w14:paraId="5D129C5F" w14:textId="77777777" w:rsidR="00333078" w:rsidRPr="00333078" w:rsidRDefault="00333078" w:rsidP="00333078">
            <w:pPr>
              <w:suppressAutoHyphens w:val="0"/>
              <w:spacing w:line="259" w:lineRule="auto"/>
              <w:contextualSpacing/>
              <w:jc w:val="center"/>
              <w:rPr>
                <w:lang w:eastAsia="en-US"/>
              </w:rPr>
            </w:pPr>
            <w:r w:rsidRPr="00333078">
              <w:rPr>
                <w:lang w:eastAsia="en-US"/>
              </w:rPr>
              <w:t>1 раз в год</w:t>
            </w:r>
          </w:p>
        </w:tc>
        <w:tc>
          <w:tcPr>
            <w:tcW w:w="2444" w:type="dxa"/>
            <w:vAlign w:val="center"/>
          </w:tcPr>
          <w:p w14:paraId="2E05E08C" w14:textId="77777777" w:rsidR="00333078" w:rsidRPr="00333078" w:rsidRDefault="00333078" w:rsidP="00333078">
            <w:pPr>
              <w:suppressAutoHyphens w:val="0"/>
              <w:spacing w:line="259" w:lineRule="auto"/>
              <w:contextualSpacing/>
              <w:jc w:val="center"/>
              <w:rPr>
                <w:lang w:eastAsia="en-US"/>
              </w:rPr>
            </w:pPr>
            <w:r w:rsidRPr="00333078">
              <w:rPr>
                <w:lang w:eastAsia="en-US"/>
              </w:rPr>
              <w:t>Повышение прозрачности системы контрольно-надзорной деятельности</w:t>
            </w:r>
          </w:p>
        </w:tc>
        <w:tc>
          <w:tcPr>
            <w:tcW w:w="1301" w:type="dxa"/>
            <w:vAlign w:val="center"/>
          </w:tcPr>
          <w:p w14:paraId="32843440" w14:textId="77777777" w:rsidR="00333078" w:rsidRPr="00333078" w:rsidRDefault="00333078" w:rsidP="00333078">
            <w:pPr>
              <w:suppressAutoHyphens w:val="0"/>
              <w:spacing w:line="259" w:lineRule="auto"/>
              <w:contextualSpacing/>
              <w:jc w:val="center"/>
              <w:rPr>
                <w:lang w:eastAsia="en-US"/>
              </w:rPr>
            </w:pPr>
            <w:r w:rsidRPr="00333078">
              <w:rPr>
                <w:lang w:eastAsia="en-US"/>
              </w:rPr>
              <w:t>Контролируемые лица</w:t>
            </w:r>
          </w:p>
        </w:tc>
        <w:tc>
          <w:tcPr>
            <w:tcW w:w="1559" w:type="dxa"/>
            <w:vMerge/>
            <w:vAlign w:val="center"/>
          </w:tcPr>
          <w:p w14:paraId="14D5497A" w14:textId="77777777" w:rsidR="00333078" w:rsidRPr="00333078" w:rsidRDefault="00333078" w:rsidP="00333078">
            <w:pPr>
              <w:suppressAutoHyphens w:val="0"/>
              <w:spacing w:line="259" w:lineRule="auto"/>
              <w:contextualSpacing/>
              <w:jc w:val="center"/>
              <w:rPr>
                <w:lang w:eastAsia="en-US"/>
              </w:rPr>
            </w:pPr>
          </w:p>
        </w:tc>
      </w:tr>
      <w:tr w:rsidR="00333078" w:rsidRPr="00333078" w14:paraId="7418AE4B" w14:textId="77777777" w:rsidTr="00333078">
        <w:trPr>
          <w:trHeight w:val="6205"/>
        </w:trPr>
        <w:tc>
          <w:tcPr>
            <w:tcW w:w="486" w:type="dxa"/>
            <w:vAlign w:val="center"/>
          </w:tcPr>
          <w:p w14:paraId="5BAD39E1" w14:textId="77777777" w:rsidR="00333078" w:rsidRPr="00333078" w:rsidRDefault="00333078" w:rsidP="00333078">
            <w:pPr>
              <w:suppressAutoHyphens w:val="0"/>
              <w:spacing w:line="259" w:lineRule="auto"/>
              <w:contextualSpacing/>
              <w:jc w:val="center"/>
              <w:rPr>
                <w:lang w:eastAsia="en-US"/>
              </w:rPr>
            </w:pPr>
            <w:r w:rsidRPr="00333078">
              <w:rPr>
                <w:lang w:eastAsia="en-US"/>
              </w:rPr>
              <w:lastRenderedPageBreak/>
              <w:t>2.</w:t>
            </w:r>
          </w:p>
        </w:tc>
        <w:tc>
          <w:tcPr>
            <w:tcW w:w="4334" w:type="dxa"/>
            <w:vAlign w:val="center"/>
          </w:tcPr>
          <w:p w14:paraId="1F924D9F" w14:textId="77777777" w:rsidR="00333078" w:rsidRPr="00333078" w:rsidRDefault="00333078" w:rsidP="00333078">
            <w:pPr>
              <w:suppressAutoHyphens w:val="0"/>
              <w:spacing w:line="259" w:lineRule="auto"/>
              <w:contextualSpacing/>
              <w:jc w:val="center"/>
              <w:rPr>
                <w:lang w:eastAsia="en-US"/>
              </w:rPr>
            </w:pPr>
          </w:p>
          <w:p w14:paraId="4AB8A148" w14:textId="77777777" w:rsidR="00333078" w:rsidRPr="00333078" w:rsidRDefault="00333078" w:rsidP="00333078">
            <w:pPr>
              <w:suppressAutoHyphens w:val="0"/>
              <w:spacing w:line="259" w:lineRule="auto"/>
              <w:contextualSpacing/>
              <w:jc w:val="center"/>
              <w:rPr>
                <w:b/>
                <w:lang w:eastAsia="en-US"/>
              </w:rPr>
            </w:pPr>
            <w:r w:rsidRPr="00333078">
              <w:rPr>
                <w:b/>
                <w:lang w:eastAsia="en-US"/>
              </w:rPr>
              <w:t xml:space="preserve">Консультирование </w:t>
            </w:r>
          </w:p>
          <w:p w14:paraId="28101CCD" w14:textId="77777777" w:rsidR="00333078" w:rsidRPr="00333078" w:rsidRDefault="00333078" w:rsidP="00333078">
            <w:pPr>
              <w:suppressAutoHyphens w:val="0"/>
              <w:spacing w:line="259" w:lineRule="auto"/>
              <w:contextualSpacing/>
              <w:jc w:val="center"/>
              <w:rPr>
                <w:lang w:eastAsia="en-US"/>
              </w:rPr>
            </w:pPr>
          </w:p>
          <w:p w14:paraId="0D2DAF8E"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w:t>
            </w:r>
            <w:proofErr w:type="gramStart"/>
            <w:r w:rsidRPr="00333078">
              <w:rPr>
                <w:lang w:eastAsia="en-US"/>
              </w:rPr>
              <w:t>(Консультирование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roofErr w:type="gramEnd"/>
          </w:p>
          <w:p w14:paraId="2CB48E37"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Консультирование осуществляется по следующим вопросам:</w:t>
            </w:r>
          </w:p>
          <w:p w14:paraId="25C08D3A"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1)</w:t>
            </w:r>
            <w:r w:rsidRPr="00333078">
              <w:rPr>
                <w:lang w:eastAsia="en-US"/>
              </w:rPr>
              <w:tab/>
              <w:t>организация и осуществление муниципального автодорожного контроля;</w:t>
            </w:r>
          </w:p>
          <w:p w14:paraId="66F6BB37"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2)</w:t>
            </w:r>
            <w:r w:rsidRPr="00333078">
              <w:rPr>
                <w:lang w:eastAsia="en-US"/>
              </w:rPr>
              <w:tab/>
              <w:t>порядок осуществления профилактических, контрольных мероприятий, установленных Положением о виде муниципального автодорожного контроля, утвержденного решением Совета Депутатов городского поселения Малиновский  от 28.09.2021 № 139;</w:t>
            </w:r>
          </w:p>
          <w:p w14:paraId="22792252"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3)</w:t>
            </w:r>
            <w:r w:rsidRPr="00333078">
              <w:rPr>
                <w:lang w:eastAsia="en-US"/>
              </w:rPr>
              <w:tab/>
              <w:t>о мерах ответственности за нарушение обязательных требований, установленных действующим законодательством Российской Федерации.</w:t>
            </w:r>
          </w:p>
        </w:tc>
        <w:tc>
          <w:tcPr>
            <w:tcW w:w="3969" w:type="dxa"/>
            <w:vAlign w:val="center"/>
          </w:tcPr>
          <w:p w14:paraId="1C266880" w14:textId="77777777" w:rsidR="00333078" w:rsidRPr="00333078" w:rsidRDefault="00333078" w:rsidP="00333078">
            <w:pPr>
              <w:suppressAutoHyphens w:val="0"/>
              <w:spacing w:line="259" w:lineRule="auto"/>
              <w:contextualSpacing/>
              <w:jc w:val="both"/>
              <w:rPr>
                <w:lang w:eastAsia="en-US"/>
              </w:rPr>
            </w:pPr>
            <w:r w:rsidRPr="00333078">
              <w:rPr>
                <w:lang w:eastAsia="en-US"/>
              </w:rPr>
              <w:t xml:space="preserve">     Проведение личного приема главой городского поселения Малиновский</w:t>
            </w:r>
          </w:p>
          <w:p w14:paraId="0883BFA2" w14:textId="77777777" w:rsidR="00333078" w:rsidRPr="00333078" w:rsidRDefault="00333078" w:rsidP="00333078">
            <w:pPr>
              <w:suppressAutoHyphens w:val="0"/>
              <w:spacing w:line="259" w:lineRule="auto"/>
              <w:contextualSpacing/>
              <w:jc w:val="both"/>
              <w:rPr>
                <w:lang w:eastAsia="en-US"/>
              </w:rPr>
            </w:pPr>
          </w:p>
        </w:tc>
        <w:tc>
          <w:tcPr>
            <w:tcW w:w="1784" w:type="dxa"/>
            <w:vAlign w:val="center"/>
          </w:tcPr>
          <w:p w14:paraId="415B681E" w14:textId="77777777" w:rsidR="00333078" w:rsidRPr="00333078" w:rsidRDefault="00333078" w:rsidP="00333078">
            <w:pPr>
              <w:suppressAutoHyphens w:val="0"/>
              <w:spacing w:line="259" w:lineRule="auto"/>
              <w:contextualSpacing/>
              <w:jc w:val="center"/>
              <w:rPr>
                <w:lang w:eastAsia="en-US"/>
              </w:rPr>
            </w:pPr>
            <w:r w:rsidRPr="00333078">
              <w:rPr>
                <w:lang w:eastAsia="en-US"/>
              </w:rPr>
              <w:t>вторник с 14:00 до 16:00</w:t>
            </w:r>
          </w:p>
          <w:p w14:paraId="6AB61E90" w14:textId="77777777" w:rsidR="00333078" w:rsidRPr="00333078" w:rsidRDefault="00333078" w:rsidP="00333078">
            <w:pPr>
              <w:suppressAutoHyphens w:val="0"/>
              <w:spacing w:line="259" w:lineRule="auto"/>
              <w:contextualSpacing/>
              <w:jc w:val="center"/>
              <w:rPr>
                <w:lang w:eastAsia="en-US"/>
              </w:rPr>
            </w:pPr>
            <w:r w:rsidRPr="00333078">
              <w:rPr>
                <w:lang w:eastAsia="en-US"/>
              </w:rPr>
              <w:t>Запись по телефону 8(34675) 3-90-17</w:t>
            </w:r>
          </w:p>
        </w:tc>
        <w:tc>
          <w:tcPr>
            <w:tcW w:w="2444" w:type="dxa"/>
            <w:vAlign w:val="center"/>
          </w:tcPr>
          <w:p w14:paraId="67BF6815" w14:textId="77777777" w:rsidR="00333078" w:rsidRPr="00333078" w:rsidRDefault="00333078" w:rsidP="00333078">
            <w:pPr>
              <w:suppressAutoHyphens w:val="0"/>
              <w:spacing w:line="259" w:lineRule="auto"/>
              <w:contextualSpacing/>
              <w:jc w:val="center"/>
              <w:rPr>
                <w:lang w:eastAsia="en-US"/>
              </w:rPr>
            </w:pPr>
            <w:r w:rsidRPr="00333078">
              <w:rPr>
                <w:lang w:eastAsia="en-US"/>
              </w:rPr>
              <w:t>Повышение уровня правовой грамотности контролируемых лиц</w:t>
            </w:r>
          </w:p>
        </w:tc>
        <w:tc>
          <w:tcPr>
            <w:tcW w:w="1301" w:type="dxa"/>
            <w:vAlign w:val="center"/>
          </w:tcPr>
          <w:p w14:paraId="3508CB71" w14:textId="77777777" w:rsidR="00333078" w:rsidRPr="00333078" w:rsidRDefault="00333078" w:rsidP="00333078">
            <w:pPr>
              <w:suppressAutoHyphens w:val="0"/>
              <w:spacing w:line="259" w:lineRule="auto"/>
              <w:contextualSpacing/>
              <w:jc w:val="center"/>
              <w:rPr>
                <w:lang w:eastAsia="en-US"/>
              </w:rPr>
            </w:pPr>
            <w:r w:rsidRPr="00333078">
              <w:rPr>
                <w:lang w:eastAsia="en-US"/>
              </w:rPr>
              <w:t>Контролируемые лица</w:t>
            </w:r>
          </w:p>
        </w:tc>
        <w:tc>
          <w:tcPr>
            <w:tcW w:w="1559" w:type="dxa"/>
            <w:vAlign w:val="center"/>
          </w:tcPr>
          <w:p w14:paraId="2D71716A" w14:textId="77777777" w:rsidR="00333078" w:rsidRPr="00333078" w:rsidRDefault="00333078" w:rsidP="00333078">
            <w:pPr>
              <w:suppressAutoHyphens w:val="0"/>
              <w:spacing w:line="259" w:lineRule="auto"/>
              <w:contextualSpacing/>
              <w:jc w:val="center"/>
              <w:rPr>
                <w:lang w:eastAsia="en-US"/>
              </w:rPr>
            </w:pPr>
            <w:r w:rsidRPr="00333078">
              <w:rPr>
                <w:lang w:eastAsia="en-US"/>
              </w:rPr>
              <w:t>Глава городского поселения Малиновский</w:t>
            </w:r>
          </w:p>
        </w:tc>
      </w:tr>
    </w:tbl>
    <w:p w14:paraId="71E37BB0" w14:textId="77777777" w:rsidR="00333078" w:rsidRPr="00333078" w:rsidRDefault="00333078" w:rsidP="00333078">
      <w:pPr>
        <w:suppressAutoHyphens w:val="0"/>
        <w:rPr>
          <w:sz w:val="24"/>
          <w:szCs w:val="24"/>
          <w:lang w:eastAsia="ru-RU"/>
        </w:rPr>
        <w:sectPr w:rsidR="00333078" w:rsidRPr="00333078" w:rsidSect="00333078">
          <w:pgSz w:w="16838" w:h="11906" w:orient="landscape"/>
          <w:pgMar w:top="850" w:right="1134" w:bottom="709" w:left="1134" w:header="708" w:footer="708" w:gutter="0"/>
          <w:cols w:space="708"/>
          <w:docGrid w:linePitch="360"/>
        </w:sectPr>
      </w:pPr>
    </w:p>
    <w:p w14:paraId="161EE408" w14:textId="0F84A12B"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lastRenderedPageBreak/>
        <w:t>Приложение 2</w:t>
      </w:r>
      <w:r w:rsidRPr="00AB30AE">
        <w:rPr>
          <w:rFonts w:eastAsia="Calibri"/>
          <w:sz w:val="24"/>
          <w:szCs w:val="24"/>
          <w:lang w:eastAsia="ru-RU"/>
        </w:rPr>
        <w:t xml:space="preserve"> </w:t>
      </w:r>
    </w:p>
    <w:p w14:paraId="3A1EB18B"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8D711CE" w14:textId="468DE289"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Pr="00AB30AE">
        <w:rPr>
          <w:rFonts w:eastAsia="Calibri"/>
          <w:sz w:val="24"/>
          <w:szCs w:val="24"/>
          <w:lang w:eastAsia="ru-RU"/>
        </w:rPr>
        <w:t>4</w:t>
      </w:r>
      <w:r w:rsidRPr="00AB30AE">
        <w:rPr>
          <w:color w:val="000000"/>
          <w:lang w:eastAsia="ru-RU"/>
        </w:rPr>
        <w:t xml:space="preserve"> </w:t>
      </w:r>
    </w:p>
    <w:p w14:paraId="2DD2E06E" w14:textId="77777777" w:rsidR="00AB30AE" w:rsidRPr="00AB30AE" w:rsidRDefault="00AB30AE" w:rsidP="00AB30AE">
      <w:pPr>
        <w:shd w:val="clear" w:color="auto" w:fill="FFFFFF"/>
        <w:suppressAutoHyphens w:val="0"/>
        <w:ind w:left="-284" w:firstLine="284"/>
        <w:contextualSpacing/>
        <w:rPr>
          <w:color w:val="000000"/>
          <w:lang w:eastAsia="ru-RU"/>
        </w:rPr>
      </w:pPr>
    </w:p>
    <w:p w14:paraId="0DF8B893" w14:textId="77777777" w:rsidR="00AB30AE" w:rsidRPr="00AB30AE" w:rsidRDefault="00AB30AE" w:rsidP="00AB30AE">
      <w:pPr>
        <w:shd w:val="clear" w:color="auto" w:fill="FFFFFF"/>
        <w:suppressAutoHyphens w:val="0"/>
        <w:ind w:left="-284" w:firstLine="284"/>
        <w:contextualSpacing/>
        <w:rPr>
          <w:color w:val="000000"/>
          <w:sz w:val="24"/>
          <w:szCs w:val="24"/>
          <w:lang w:eastAsia="ru-RU"/>
        </w:rPr>
      </w:pPr>
    </w:p>
    <w:p w14:paraId="19CDA65D"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173F1CA" w14:textId="320D06C5"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580F881B" w14:textId="77777777" w:rsidR="00AB30AE" w:rsidRPr="00AB30AE" w:rsidRDefault="00AB30AE" w:rsidP="009A56B4">
      <w:pPr>
        <w:shd w:val="clear" w:color="auto" w:fill="FFFFFF"/>
        <w:suppressAutoHyphens w:val="0"/>
        <w:ind w:left="-284" w:firstLine="568"/>
        <w:contextualSpacing/>
        <w:jc w:val="center"/>
        <w:rPr>
          <w:b/>
          <w:color w:val="000000"/>
          <w:sz w:val="24"/>
          <w:szCs w:val="24"/>
          <w:lang w:eastAsia="ru-RU"/>
        </w:rPr>
      </w:pPr>
    </w:p>
    <w:p w14:paraId="66E556B7" w14:textId="6B1A3D6E" w:rsidR="00AB30AE" w:rsidRPr="009A56B4" w:rsidRDefault="00AB30AE" w:rsidP="009A56B4">
      <w:pPr>
        <w:suppressAutoHyphens w:val="0"/>
        <w:ind w:left="-284" w:firstLine="568"/>
        <w:contextualSpacing/>
        <w:jc w:val="both"/>
        <w:rPr>
          <w:sz w:val="24"/>
          <w:szCs w:val="24"/>
          <w:lang w:eastAsia="ru-RU"/>
        </w:rPr>
      </w:pPr>
      <w:r w:rsidRPr="009A56B4">
        <w:rPr>
          <w:color w:val="000000"/>
          <w:sz w:val="24"/>
          <w:szCs w:val="24"/>
          <w:lang w:eastAsia="ru-RU"/>
        </w:rPr>
        <w:t xml:space="preserve">1. </w:t>
      </w:r>
      <w:proofErr w:type="gramStart"/>
      <w:r w:rsidRPr="009A56B4">
        <w:rPr>
          <w:color w:val="000000"/>
          <w:sz w:val="24"/>
          <w:szCs w:val="24"/>
          <w:lang w:eastAsia="ru-RU"/>
        </w:rPr>
        <w:t xml:space="preserve">Предложения и замечания к </w:t>
      </w:r>
      <w:r w:rsidRPr="009A56B4">
        <w:rPr>
          <w:bCs/>
          <w:color w:val="000000"/>
          <w:sz w:val="24"/>
          <w:szCs w:val="24"/>
          <w:lang w:eastAsia="ru-RU"/>
        </w:rPr>
        <w:t xml:space="preserve">проекту </w:t>
      </w:r>
      <w:r w:rsidRPr="009A56B4">
        <w:rPr>
          <w:color w:val="000000"/>
          <w:sz w:val="24"/>
          <w:szCs w:val="24"/>
          <w:lang w:eastAsia="ru-RU"/>
        </w:rPr>
        <w:t xml:space="preserve">постановления главы городского поселения Малиновский </w:t>
      </w:r>
      <w:r w:rsidRPr="009A56B4">
        <w:rPr>
          <w:sz w:val="24"/>
          <w:szCs w:val="24"/>
          <w:lang w:eastAsia="ru-RU"/>
        </w:rPr>
        <w:t>«</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w:t>
      </w:r>
      <w:r w:rsidRPr="00AB30AE">
        <w:rPr>
          <w:color w:val="FF0000"/>
          <w:sz w:val="24"/>
          <w:szCs w:val="24"/>
          <w:lang w:eastAsia="ru-RU"/>
        </w:rPr>
        <w:t xml:space="preserve"> </w:t>
      </w:r>
      <w:r w:rsidRPr="009A56B4">
        <w:rPr>
          <w:sz w:val="24"/>
          <w:szCs w:val="24"/>
          <w:lang w:eastAsia="ru-RU"/>
        </w:rPr>
        <w:t>(далее Проект) представляются участниками общественных обсуждений:</w:t>
      </w:r>
      <w:proofErr w:type="gramEnd"/>
    </w:p>
    <w:p w14:paraId="073C86CC" w14:textId="784E85B4" w:rsidR="00AB30AE" w:rsidRPr="00AB30AE" w:rsidRDefault="00AB30AE" w:rsidP="00AB30AE">
      <w:pPr>
        <w:suppressAutoHyphens w:val="0"/>
        <w:ind w:left="-284" w:firstLine="284"/>
        <w:contextualSpacing/>
        <w:jc w:val="both"/>
        <w:rPr>
          <w:color w:val="000000"/>
          <w:sz w:val="28"/>
          <w:szCs w:val="28"/>
          <w:lang w:eastAsia="ru-RU"/>
        </w:rPr>
      </w:pPr>
      <w:r w:rsidRPr="00AB30AE">
        <w:rPr>
          <w:sz w:val="24"/>
          <w:szCs w:val="24"/>
          <w:lang w:eastAsia="ru-RU"/>
        </w:rPr>
        <w:t xml:space="preserve">1) с </w:t>
      </w:r>
      <w:r>
        <w:rPr>
          <w:color w:val="000000"/>
          <w:sz w:val="24"/>
          <w:szCs w:val="24"/>
          <w:lang w:eastAsia="ru-RU"/>
        </w:rPr>
        <w:t>09.10</w:t>
      </w:r>
      <w:r w:rsidRPr="00AB30AE">
        <w:rPr>
          <w:color w:val="000000"/>
          <w:sz w:val="24"/>
          <w:szCs w:val="24"/>
          <w:lang w:eastAsia="ru-RU"/>
        </w:rPr>
        <w:t>.202</w:t>
      </w:r>
      <w:r>
        <w:rPr>
          <w:color w:val="000000"/>
          <w:sz w:val="24"/>
          <w:szCs w:val="24"/>
          <w:lang w:eastAsia="ru-RU"/>
        </w:rPr>
        <w:t>4 по 09.11</w:t>
      </w:r>
      <w:r w:rsidRPr="00AB30AE">
        <w:rPr>
          <w:color w:val="000000"/>
          <w:sz w:val="24"/>
          <w:szCs w:val="24"/>
          <w:lang w:eastAsia="ru-RU"/>
        </w:rPr>
        <w:t>.202</w:t>
      </w:r>
      <w:r>
        <w:rPr>
          <w:color w:val="000000"/>
          <w:sz w:val="24"/>
          <w:szCs w:val="24"/>
          <w:lang w:eastAsia="ru-RU"/>
        </w:rPr>
        <w:t>4</w:t>
      </w:r>
      <w:r w:rsidRPr="00AB30AE">
        <w:rPr>
          <w:color w:val="000000"/>
          <w:sz w:val="24"/>
          <w:szCs w:val="24"/>
          <w:lang w:eastAsia="ru-RU"/>
        </w:rPr>
        <w:t xml:space="preserve"> </w:t>
      </w:r>
      <w:r w:rsidRPr="00AB30AE">
        <w:rPr>
          <w:sz w:val="24"/>
          <w:szCs w:val="24"/>
          <w:lang w:eastAsia="ru-RU"/>
        </w:rPr>
        <w:t xml:space="preserve">в уполномоченный </w:t>
      </w:r>
      <w:r w:rsidRPr="00AB30AE">
        <w:rPr>
          <w:color w:val="000000"/>
          <w:sz w:val="24"/>
          <w:szCs w:val="24"/>
          <w:lang w:eastAsia="ru-RU"/>
        </w:rPr>
        <w:t xml:space="preserve">орган по проведению общественных обсуждений по Проекту (далее уполномоченный орган); </w:t>
      </w:r>
    </w:p>
    <w:p w14:paraId="380BEB32" w14:textId="7ACDA911" w:rsidR="00AB30AE" w:rsidRPr="00AB30AE" w:rsidRDefault="00AB30AE" w:rsidP="00AB30AE">
      <w:pPr>
        <w:suppressAutoHyphens w:val="0"/>
        <w:ind w:left="-284" w:firstLine="284"/>
        <w:contextualSpacing/>
        <w:jc w:val="both"/>
        <w:rPr>
          <w:color w:val="000000"/>
          <w:sz w:val="28"/>
          <w:szCs w:val="28"/>
          <w:lang w:eastAsia="ru-RU"/>
        </w:rPr>
      </w:pPr>
      <w:r w:rsidRPr="00AB30AE">
        <w:rPr>
          <w:color w:val="000000"/>
          <w:sz w:val="24"/>
          <w:szCs w:val="24"/>
          <w:lang w:eastAsia="ru-RU"/>
        </w:rPr>
        <w:t xml:space="preserve">2) в день общественных обсуждений </w:t>
      </w:r>
      <w:r>
        <w:rPr>
          <w:sz w:val="24"/>
          <w:szCs w:val="24"/>
          <w:lang w:eastAsia="ru-RU"/>
        </w:rPr>
        <w:t>12.11</w:t>
      </w:r>
      <w:r w:rsidRPr="00AB30AE">
        <w:rPr>
          <w:sz w:val="24"/>
          <w:szCs w:val="24"/>
          <w:lang w:eastAsia="ru-RU"/>
        </w:rPr>
        <w:t>.202</w:t>
      </w:r>
      <w:r>
        <w:rPr>
          <w:sz w:val="24"/>
          <w:szCs w:val="24"/>
          <w:lang w:eastAsia="ru-RU"/>
        </w:rPr>
        <w:t>4</w:t>
      </w:r>
      <w:r w:rsidRPr="00AB30AE">
        <w:rPr>
          <w:color w:val="000000"/>
          <w:sz w:val="24"/>
          <w:szCs w:val="24"/>
          <w:lang w:eastAsia="ru-RU"/>
        </w:rPr>
        <w:t xml:space="preserve"> по адресу: Ханты-Мансийский автономный округ – Югра, Советский район,  г.п. Малиновский, ул. Ленина, д. 17 «А», МБУ КСК «Орион», во время проведения общественных обсуждений в письменной форме или устно.</w:t>
      </w:r>
    </w:p>
    <w:p w14:paraId="3C4AA1A6" w14:textId="77777777" w:rsidR="00AB30AE" w:rsidRPr="00AB30AE" w:rsidRDefault="00AB30AE" w:rsidP="00AB30AE">
      <w:pPr>
        <w:numPr>
          <w:ilvl w:val="0"/>
          <w:numId w:val="70"/>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Предложения и замечания к Проекту представляются участниками общественных обсуждений в уполномоченный орган одним из способов:</w:t>
      </w:r>
    </w:p>
    <w:p w14:paraId="162837E5" w14:textId="77777777" w:rsidR="00AB30AE" w:rsidRPr="00AB30AE" w:rsidRDefault="00AB30AE" w:rsidP="00AB30AE">
      <w:pPr>
        <w:numPr>
          <w:ilvl w:val="1"/>
          <w:numId w:val="70"/>
        </w:numPr>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в письменной форме лично по адресу: ул. Ленина, д. 17, 2 этаж, приемная главы городского поселения Малиновский, г.п. Малиновский, Советского района, согласно графику работы по местному времени:</w:t>
      </w:r>
    </w:p>
    <w:p w14:paraId="1FF516D3"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понедельник с 09-00 до 13-00 часов и с 14-00 до 18-00 часов;</w:t>
      </w:r>
    </w:p>
    <w:p w14:paraId="18794CD5"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вторник – пятница с 09-00 часов до 13-00 часов и с 14-00 до 17-00 часов;</w:t>
      </w:r>
    </w:p>
    <w:p w14:paraId="0085595B" w14:textId="77777777" w:rsidR="00AB30AE" w:rsidRPr="00AB30AE" w:rsidRDefault="00AB30AE" w:rsidP="00AB30AE">
      <w:pPr>
        <w:numPr>
          <w:ilvl w:val="1"/>
          <w:numId w:val="70"/>
        </w:numPr>
        <w:tabs>
          <w:tab w:val="left" w:pos="851"/>
        </w:tabs>
        <w:suppressAutoHyphens w:val="0"/>
        <w:spacing w:after="200" w:line="276" w:lineRule="auto"/>
        <w:ind w:left="-284" w:firstLine="284"/>
        <w:contextualSpacing/>
        <w:jc w:val="both"/>
        <w:rPr>
          <w:color w:val="000000"/>
          <w:sz w:val="24"/>
          <w:szCs w:val="24"/>
          <w:lang w:eastAsia="ru-RU"/>
        </w:rPr>
      </w:pPr>
      <w:proofErr w:type="gramStart"/>
      <w:r w:rsidRPr="00AB30AE">
        <w:rPr>
          <w:color w:val="000000"/>
          <w:sz w:val="24"/>
          <w:szCs w:val="24"/>
          <w:lang w:eastAsia="ru-RU"/>
        </w:rPr>
        <w:t xml:space="preserve">в письменной форме на почтовый адрес: 628251, ул. Ленина, д. 17, 2 этаж, приемная главы городского поселения Малиновский, п. Малиновский, Советский район, Ханты-Мансийский автономный округ – Югра; </w:t>
      </w:r>
      <w:proofErr w:type="gramEnd"/>
    </w:p>
    <w:p w14:paraId="16C1A099" w14:textId="77777777" w:rsidR="00AB30AE" w:rsidRPr="00AB30AE" w:rsidRDefault="00AB30AE" w:rsidP="00AB30AE">
      <w:pPr>
        <w:suppressAutoHyphens w:val="0"/>
        <w:contextualSpacing/>
        <w:jc w:val="both"/>
        <w:rPr>
          <w:color w:val="000000"/>
          <w:sz w:val="28"/>
          <w:szCs w:val="28"/>
          <w:lang w:eastAsia="ru-RU"/>
        </w:rPr>
      </w:pPr>
      <w:r w:rsidRPr="00AB30AE">
        <w:rPr>
          <w:color w:val="000000"/>
          <w:sz w:val="24"/>
          <w:szCs w:val="24"/>
          <w:lang w:eastAsia="ru-RU"/>
        </w:rPr>
        <w:t xml:space="preserve">3)         в форме электронного документа на электронный адрес: </w:t>
      </w:r>
      <w:hyperlink r:id="rId14" w:history="1">
        <w:r w:rsidRPr="00AB30AE">
          <w:rPr>
            <w:rFonts w:eastAsia="Calibri"/>
            <w:color w:val="000000"/>
            <w:sz w:val="24"/>
            <w:szCs w:val="24"/>
            <w:lang w:val="en-US" w:eastAsia="ru-RU"/>
          </w:rPr>
          <w:t>malinovskiy</w:t>
        </w:r>
        <w:r w:rsidRPr="00AB30AE">
          <w:rPr>
            <w:rFonts w:eastAsia="Calibri"/>
            <w:color w:val="000000"/>
            <w:sz w:val="24"/>
            <w:szCs w:val="24"/>
            <w:lang w:eastAsia="ru-RU"/>
          </w:rPr>
          <w:t>@</w:t>
        </w:r>
        <w:r w:rsidRPr="00AB30AE">
          <w:rPr>
            <w:rFonts w:eastAsia="Calibri"/>
            <w:color w:val="000000"/>
            <w:sz w:val="24"/>
            <w:szCs w:val="24"/>
            <w:lang w:val="en-US" w:eastAsia="ru-RU"/>
          </w:rPr>
          <w:t>sovrnhmao</w:t>
        </w:r>
        <w:r w:rsidRPr="00AB30AE">
          <w:rPr>
            <w:rFonts w:eastAsia="Calibri"/>
            <w:color w:val="000000"/>
            <w:sz w:val="24"/>
            <w:szCs w:val="24"/>
            <w:lang w:eastAsia="ru-RU"/>
          </w:rPr>
          <w:t>.</w:t>
        </w:r>
        <w:proofErr w:type="spellStart"/>
        <w:r w:rsidRPr="00AB30AE">
          <w:rPr>
            <w:rFonts w:eastAsia="Calibri"/>
            <w:color w:val="000000"/>
            <w:sz w:val="24"/>
            <w:szCs w:val="24"/>
            <w:lang w:val="en-US" w:eastAsia="ru-RU"/>
          </w:rPr>
          <w:t>ru</w:t>
        </w:r>
        <w:proofErr w:type="spellEnd"/>
      </w:hyperlink>
      <w:r w:rsidRPr="00AB30AE">
        <w:rPr>
          <w:color w:val="0000FF"/>
          <w:sz w:val="24"/>
          <w:szCs w:val="24"/>
          <w:lang w:eastAsia="ru-RU"/>
        </w:rPr>
        <w:t xml:space="preserve"> </w:t>
      </w:r>
      <w:r w:rsidRPr="00AB30AE">
        <w:rPr>
          <w:color w:val="000000"/>
          <w:sz w:val="24"/>
          <w:szCs w:val="24"/>
          <w:lang w:eastAsia="ru-RU"/>
        </w:rPr>
        <w:t>.</w:t>
      </w:r>
    </w:p>
    <w:p w14:paraId="1D3ACB54"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 xml:space="preserve">Предложения или замечания к Проекту представляются участниками общественных обсуждений с указанием фамилии, имени, отчества (последнее при наличии), даты рождения, адреса места жительства и контактного телефона. </w:t>
      </w:r>
    </w:p>
    <w:p w14:paraId="739707E7"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sz w:val="24"/>
          <w:szCs w:val="24"/>
          <w:lang w:eastAsia="ru-RU"/>
        </w:rPr>
      </w:pPr>
      <w:r w:rsidRPr="00AB30AE">
        <w:rPr>
          <w:color w:val="000000"/>
          <w:sz w:val="24"/>
          <w:szCs w:val="24"/>
          <w:lang w:eastAsia="ru-RU"/>
        </w:rPr>
        <w:t xml:space="preserve">Предложения или замечания, поступившие от участников общественных обсуждений в уполномоченный орган, регистрируются секретарем уполномоченного органа в журнале </w:t>
      </w:r>
      <w:r w:rsidRPr="00AB30AE">
        <w:rPr>
          <w:sz w:val="24"/>
          <w:szCs w:val="24"/>
          <w:lang w:eastAsia="ru-RU"/>
        </w:rPr>
        <w:t>регистрации предложений и замечаний к Проекту в день их поступления.</w:t>
      </w:r>
    </w:p>
    <w:p w14:paraId="04171BD3" w14:textId="77777777" w:rsidR="00AB30AE" w:rsidRPr="00AB30AE" w:rsidRDefault="00AB30AE" w:rsidP="00AB30AE">
      <w:pPr>
        <w:numPr>
          <w:ilvl w:val="0"/>
          <w:numId w:val="71"/>
        </w:numPr>
        <w:suppressAutoHyphens w:val="0"/>
        <w:spacing w:after="200" w:line="276" w:lineRule="auto"/>
        <w:ind w:left="-284" w:firstLine="284"/>
        <w:contextualSpacing/>
        <w:jc w:val="both"/>
        <w:rPr>
          <w:sz w:val="24"/>
          <w:szCs w:val="24"/>
          <w:lang w:eastAsia="ru-RU"/>
        </w:rPr>
      </w:pPr>
      <w:r w:rsidRPr="00AB30AE">
        <w:rPr>
          <w:sz w:val="24"/>
          <w:szCs w:val="24"/>
          <w:lang w:eastAsia="ru-RU"/>
        </w:rPr>
        <w:t>Основания отказа в приеме предложений и замечаний к Проекту:</w:t>
      </w:r>
    </w:p>
    <w:p w14:paraId="059322EE" w14:textId="77777777"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4"/>
          <w:szCs w:val="24"/>
          <w:lang w:eastAsia="ru-RU"/>
        </w:rPr>
      </w:pPr>
      <w:r w:rsidRPr="00AB30AE">
        <w:rPr>
          <w:sz w:val="24"/>
          <w:szCs w:val="24"/>
          <w:lang w:eastAsia="ru-RU"/>
        </w:rPr>
        <w:t>предложения и замечания к Проекту поступили с нарушением требований, установленных пунктами 1 - 3 настоящего Порядка;</w:t>
      </w:r>
    </w:p>
    <w:p w14:paraId="78AFBD8E" w14:textId="79119C01"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8"/>
          <w:szCs w:val="28"/>
          <w:lang w:eastAsia="ru-RU"/>
        </w:rPr>
      </w:pPr>
      <w:r w:rsidRPr="00AB30AE">
        <w:rPr>
          <w:sz w:val="24"/>
          <w:szCs w:val="24"/>
          <w:lang w:eastAsia="ru-RU"/>
        </w:rPr>
        <w:t xml:space="preserve">предложения и замечания к Проекту поступили после окончания </w:t>
      </w:r>
      <w:r w:rsidR="00766714">
        <w:rPr>
          <w:sz w:val="24"/>
          <w:szCs w:val="24"/>
          <w:lang w:eastAsia="ru-RU"/>
        </w:rPr>
        <w:t>общественных обсуждений 10.11.2024</w:t>
      </w:r>
      <w:r w:rsidRPr="00AB30AE">
        <w:rPr>
          <w:sz w:val="24"/>
          <w:szCs w:val="24"/>
          <w:lang w:eastAsia="ru-RU"/>
        </w:rPr>
        <w:t>.</w:t>
      </w:r>
    </w:p>
    <w:p w14:paraId="0907DA2A" w14:textId="77777777" w:rsidR="00AB30AE" w:rsidRPr="00AB30AE" w:rsidRDefault="00AB30AE" w:rsidP="00AB30AE">
      <w:pPr>
        <w:numPr>
          <w:ilvl w:val="0"/>
          <w:numId w:val="73"/>
        </w:numPr>
        <w:tabs>
          <w:tab w:val="left" w:pos="0"/>
        </w:tabs>
        <w:suppressAutoHyphens w:val="0"/>
        <w:spacing w:after="200" w:line="276" w:lineRule="auto"/>
        <w:ind w:left="-284" w:firstLine="284"/>
        <w:contextualSpacing/>
        <w:jc w:val="both"/>
        <w:rPr>
          <w:color w:val="000000"/>
          <w:sz w:val="24"/>
          <w:szCs w:val="24"/>
          <w:lang w:eastAsia="ru-RU"/>
        </w:rPr>
      </w:pPr>
      <w:r w:rsidRPr="00AB30AE">
        <w:rPr>
          <w:sz w:val="24"/>
          <w:szCs w:val="24"/>
          <w:lang w:eastAsia="ru-RU"/>
        </w:rPr>
        <w:t>Участнику общественных обсуждений, представившему предложения и замечания</w:t>
      </w:r>
      <w:r w:rsidRPr="00AB30AE">
        <w:rPr>
          <w:sz w:val="24"/>
          <w:szCs w:val="24"/>
          <w:lang w:eastAsia="ru-RU"/>
        </w:rPr>
        <w:br/>
        <w:t xml:space="preserve">к Проекту с нарушениями, </w:t>
      </w:r>
      <w:r w:rsidRPr="00AB30AE">
        <w:rPr>
          <w:color w:val="000000"/>
          <w:sz w:val="24"/>
          <w:szCs w:val="24"/>
          <w:lang w:eastAsia="ru-RU"/>
        </w:rPr>
        <w:t>указанными в пункте 5 настоящего Порядка, направляется письменный мотивированный отказ в приеме предложений и замечаний к Проекту.</w:t>
      </w:r>
    </w:p>
    <w:p w14:paraId="0D492E30"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8"/>
          <w:szCs w:val="28"/>
          <w:lang w:eastAsia="ru-RU"/>
        </w:rPr>
        <w:br w:type="page"/>
      </w:r>
    </w:p>
    <w:p w14:paraId="63C00097" w14:textId="53E759F0"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lastRenderedPageBreak/>
        <w:t>Приложение 3</w:t>
      </w:r>
    </w:p>
    <w:p w14:paraId="57E39FC9"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517F6861" w14:textId="5275BBC8"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Pr="00AB30AE">
        <w:rPr>
          <w:rFonts w:eastAsia="Calibri"/>
          <w:sz w:val="24"/>
          <w:szCs w:val="24"/>
          <w:lang w:eastAsia="ru-RU"/>
        </w:rPr>
        <w:t>4</w:t>
      </w:r>
      <w:r w:rsidRPr="00AB30AE">
        <w:rPr>
          <w:color w:val="000000"/>
          <w:lang w:eastAsia="ru-RU"/>
        </w:rPr>
        <w:t xml:space="preserve"> </w:t>
      </w:r>
    </w:p>
    <w:p w14:paraId="1FD421A3" w14:textId="77777777" w:rsidR="00AB30AE" w:rsidRPr="00AB30AE" w:rsidRDefault="00AB30AE" w:rsidP="00AB30AE">
      <w:pPr>
        <w:suppressAutoHyphens w:val="0"/>
        <w:ind w:left="6379"/>
        <w:contextualSpacing/>
        <w:rPr>
          <w:lang w:eastAsia="ru-RU"/>
        </w:rPr>
      </w:pPr>
    </w:p>
    <w:p w14:paraId="281B403C" w14:textId="77777777" w:rsidR="00AB30AE" w:rsidRPr="00AB30AE" w:rsidRDefault="00AB30AE" w:rsidP="00AB30AE">
      <w:pPr>
        <w:suppressAutoHyphens w:val="0"/>
        <w:ind w:left="-284" w:firstLine="284"/>
        <w:contextualSpacing/>
        <w:rPr>
          <w:color w:val="000000"/>
          <w:sz w:val="24"/>
          <w:szCs w:val="24"/>
          <w:lang w:eastAsia="ru-RU"/>
        </w:rPr>
      </w:pPr>
    </w:p>
    <w:p w14:paraId="387C055B"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8E63972" w14:textId="13B909EA"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03368589" w14:textId="77777777"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p>
    <w:p w14:paraId="5DAD984F" w14:textId="1CBB720B"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proofErr w:type="gramStart"/>
      <w:r w:rsidRPr="00AB30AE">
        <w:rPr>
          <w:color w:val="000000" w:themeColor="text1"/>
          <w:sz w:val="24"/>
          <w:szCs w:val="24"/>
          <w:lang w:eastAsia="ru-RU"/>
        </w:rPr>
        <w:t xml:space="preserve">Общественные обсуждения по </w:t>
      </w:r>
      <w:r w:rsidRPr="00AB30AE">
        <w:rPr>
          <w:color w:val="000000"/>
          <w:sz w:val="24"/>
          <w:szCs w:val="24"/>
          <w:lang w:eastAsia="ru-RU"/>
        </w:rPr>
        <w:t xml:space="preserve">проекту постановления главы городского поселения Малиновский </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утверждении Программы  профилактики рисков причинения вреда (ущерба) охраняемым законом ценностям при осуществлении муниципального автодорожного контроля на территории городского поселения Малиновский, на 2025 год»</w:t>
      </w:r>
      <w:r w:rsidRPr="00AB30AE">
        <w:rPr>
          <w:color w:val="000000"/>
          <w:sz w:val="24"/>
          <w:szCs w:val="24"/>
          <w:lang w:eastAsia="ru-RU"/>
        </w:rPr>
        <w:t xml:space="preserve"> </w:t>
      </w:r>
      <w:r w:rsidRPr="00AB30AE">
        <w:rPr>
          <w:color w:val="000000" w:themeColor="text1"/>
          <w:sz w:val="24"/>
          <w:szCs w:val="24"/>
          <w:lang w:eastAsia="ru-RU"/>
        </w:rPr>
        <w:t xml:space="preserve">(далее – общественные обсуждения, Проект соответственно) проводятся </w:t>
      </w:r>
      <w:r w:rsidR="009A56B4">
        <w:rPr>
          <w:color w:val="000000" w:themeColor="text1"/>
          <w:sz w:val="24"/>
          <w:szCs w:val="24"/>
          <w:lang w:eastAsia="ru-RU"/>
        </w:rPr>
        <w:t>12.11.</w:t>
      </w:r>
      <w:r w:rsidRPr="00AB30AE">
        <w:rPr>
          <w:sz w:val="24"/>
          <w:szCs w:val="24"/>
          <w:lang w:eastAsia="ru-RU"/>
        </w:rPr>
        <w:t>202</w:t>
      </w:r>
      <w:r w:rsidR="009A56B4">
        <w:rPr>
          <w:sz w:val="24"/>
          <w:szCs w:val="24"/>
          <w:lang w:eastAsia="ru-RU"/>
        </w:rPr>
        <w:t>4</w:t>
      </w:r>
      <w:r w:rsidRPr="00AB30AE">
        <w:rPr>
          <w:sz w:val="24"/>
          <w:szCs w:val="24"/>
          <w:lang w:eastAsia="ru-RU"/>
        </w:rPr>
        <w:t xml:space="preserve"> </w:t>
      </w:r>
      <w:r w:rsidRPr="00AB30AE">
        <w:rPr>
          <w:color w:val="000000" w:themeColor="text1"/>
          <w:sz w:val="24"/>
          <w:szCs w:val="24"/>
          <w:lang w:eastAsia="ru-RU"/>
        </w:rPr>
        <w:t>по адресу:</w:t>
      </w:r>
      <w:proofErr w:type="gramEnd"/>
      <w:r w:rsidRPr="00AB30AE">
        <w:rPr>
          <w:color w:val="000000" w:themeColor="text1"/>
          <w:sz w:val="24"/>
          <w:szCs w:val="24"/>
          <w:lang w:eastAsia="ru-RU"/>
        </w:rPr>
        <w:t xml:space="preserve">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p>
    <w:p w14:paraId="67B8E9BD" w14:textId="3EDDF319"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r w:rsidRPr="00AB30AE">
        <w:rPr>
          <w:color w:val="000000" w:themeColor="text1"/>
          <w:sz w:val="24"/>
          <w:szCs w:val="24"/>
          <w:lang w:eastAsia="ru-RU"/>
        </w:rPr>
        <w:t xml:space="preserve">Регистрация участников общественных обсуждений открывается </w:t>
      </w:r>
      <w:r w:rsidRPr="00AB30AE">
        <w:rPr>
          <w:sz w:val="24"/>
          <w:szCs w:val="24"/>
          <w:lang w:eastAsia="ru-RU"/>
        </w:rPr>
        <w:t>01.08.2023г.</w:t>
      </w:r>
      <w:r w:rsidRPr="00AB30AE">
        <w:rPr>
          <w:color w:val="FF0000"/>
          <w:sz w:val="24"/>
          <w:szCs w:val="24"/>
          <w:lang w:eastAsia="ru-RU"/>
        </w:rPr>
        <w:br/>
      </w:r>
      <w:r w:rsidRPr="00AB30AE">
        <w:rPr>
          <w:color w:val="000000" w:themeColor="text1"/>
          <w:sz w:val="24"/>
          <w:szCs w:val="24"/>
          <w:lang w:eastAsia="ru-RU"/>
        </w:rPr>
        <w:t>в 16.30 часов по местному времени по адресу: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r w:rsidR="00766714">
        <w:rPr>
          <w:color w:val="000000" w:themeColor="text1"/>
          <w:sz w:val="24"/>
          <w:szCs w:val="24"/>
          <w:lang w:eastAsia="ru-RU"/>
        </w:rPr>
        <w:t xml:space="preserve"> </w:t>
      </w:r>
      <w:r w:rsidRPr="00AB30AE">
        <w:rPr>
          <w:color w:val="000000" w:themeColor="text1"/>
          <w:sz w:val="24"/>
          <w:szCs w:val="24"/>
          <w:lang w:eastAsia="ru-RU"/>
        </w:rPr>
        <w:t>и осуществляется на всем протяжении общественных обсуждений.</w:t>
      </w:r>
    </w:p>
    <w:p w14:paraId="3BEBDCBD"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Для регистрации участником общественных обсуждений предъявляется документ, удостоверяющий личность.</w:t>
      </w:r>
    </w:p>
    <w:p w14:paraId="628019C5"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регистрации указывается фамилия, имя, отчество (последнее при наличии), дата рождения, адрес места жительства, контактный телефон участника общественных обсуждений.</w:t>
      </w:r>
    </w:p>
    <w:p w14:paraId="676995F9"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помещение, указанное в пункте 1 настоящего Порядка, не допускаются лица,</w:t>
      </w:r>
      <w:r w:rsidRPr="00AB30AE">
        <w:rPr>
          <w:color w:val="000000" w:themeColor="text1"/>
          <w:sz w:val="24"/>
          <w:szCs w:val="24"/>
          <w:lang w:eastAsia="ru-RU"/>
        </w:rPr>
        <w:br/>
        <w:t>не зарегистрированные в качестве участников общественных обсуждений.</w:t>
      </w:r>
    </w:p>
    <w:p w14:paraId="58AB5184"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 xml:space="preserve">Председательствующим на общественных обсуждениях является председатель комиссии по подготовке проектов правил землепользования и застройки (далее уполномоченного органа) или член уполномоченного органа, исполняющий его обязанности. </w:t>
      </w:r>
    </w:p>
    <w:p w14:paraId="3F63098C"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на общественных обсуждениях (далее – Председательствующий) открывает общественные обсуждения в день, в месте и время начала, указанные в пункте 1 настоящего Порядка, оглашает Проект, инициатора общественных обсуждений, Порядок проведения общественных обсуждений.</w:t>
      </w:r>
    </w:p>
    <w:p w14:paraId="55721C78" w14:textId="77777777" w:rsidR="00AB30AE" w:rsidRPr="00AB30AE" w:rsidRDefault="00AB30AE" w:rsidP="00BD6067">
      <w:pPr>
        <w:numPr>
          <w:ilvl w:val="0"/>
          <w:numId w:val="74"/>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предоставляет слово в следующем порядке:</w:t>
      </w:r>
    </w:p>
    <w:p w14:paraId="15BB14EB"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представителю инициатора общественных обсуждений для подробного разъяснения и обоснования Проекта;</w:t>
      </w:r>
    </w:p>
    <w:p w14:paraId="451E2F5F"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 уполномоченный орган, зарегистрированных в хронологическом порядке в журнале регистрации предложений и замечаний к Проекту;</w:t>
      </w:r>
    </w:p>
    <w:p w14:paraId="320C2B9A"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во время проведения общественных обсуждений в порядке очередности поступления предложений и замечаний к Проекту;</w:t>
      </w:r>
    </w:p>
    <w:p w14:paraId="17F16F7D"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всем желающим участникам общественных обсуждений;</w:t>
      </w:r>
    </w:p>
    <w:p w14:paraId="244EDF43"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lastRenderedPageBreak/>
        <w:t>лицам, приглашенным к участию в общественных обсуждениях в качестве экспертов (далее эксперты), для оглашения предложений, замечаний и рекомендаций к Проекту (при необходимости);</w:t>
      </w:r>
    </w:p>
    <w:p w14:paraId="00D7C072"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членам уполномоченного органа (при необходимости).</w:t>
      </w:r>
    </w:p>
    <w:p w14:paraId="6FFE843E" w14:textId="77777777" w:rsidR="00AB30AE" w:rsidRPr="00AB30AE" w:rsidRDefault="00AB30AE" w:rsidP="00BD6067">
      <w:pPr>
        <w:numPr>
          <w:ilvl w:val="0"/>
          <w:numId w:val="75"/>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Время выступления устанавливается:</w:t>
      </w:r>
    </w:p>
    <w:p w14:paraId="12242C8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представителя инициатора общественных обсуждений – не более 10 минут;</w:t>
      </w:r>
    </w:p>
    <w:p w14:paraId="10CCC23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участника общественных обсуждений – не более 5 минут;</w:t>
      </w:r>
    </w:p>
    <w:p w14:paraId="1A434791"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эксперта – не более 10 минут;</w:t>
      </w:r>
    </w:p>
    <w:p w14:paraId="221D5720"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членов уполномоченного органа - не более 5 минут.</w:t>
      </w:r>
    </w:p>
    <w:p w14:paraId="5AA42B1C"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выступают на общественных обсуждениях, отвечают на реплики и задают вопросы только с разрешения председательствующего.</w:t>
      </w:r>
    </w:p>
    <w:p w14:paraId="6716ABC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общественных обсуждениях.</w:t>
      </w:r>
    </w:p>
    <w:p w14:paraId="6BC82277"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Выступления участников общественных обсуждений допускаются только по Проекту, иным вопросам, связанным с проведением общественных обсуждений.</w:t>
      </w:r>
    </w:p>
    <w:p w14:paraId="77DF2C2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вправе использовать в своём выступлении вспомогательные материалы.</w:t>
      </w:r>
    </w:p>
    <w:p w14:paraId="47AD0CC3"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не вправе употреблять в своем выступлении грубые, оскорбительные выражения, наносящие вред чести и достоинству, деловой репутации участникам общественных обсуждений, призывать к незаконным действиям, использовать заведомо ложную информацию, допускать необоснованные обвинения в чей-либо адрес.</w:t>
      </w:r>
    </w:p>
    <w:p w14:paraId="54CF6AC8"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задает вопросы выступающим участникам общественных обсуждений, дает возможность участникам общественных обсуждений, членам уполномоченного органа задать уточняющие вопросы по позиции и (или) аргументам выступающего и дополнительное время для ответов на вопросы и пояснения.</w:t>
      </w:r>
    </w:p>
    <w:p w14:paraId="3440619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организует прения по Проекту, предложениям и замечаниям, поступившим от участников общественных обсуждений, и определяет их время.</w:t>
      </w:r>
    </w:p>
    <w:p w14:paraId="24ED672E"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bookmarkStart w:id="4" w:name="P142"/>
      <w:bookmarkEnd w:id="4"/>
      <w:r w:rsidRPr="00AB30AE">
        <w:rPr>
          <w:color w:val="000000" w:themeColor="text1"/>
          <w:sz w:val="24"/>
          <w:szCs w:val="24"/>
          <w:lang w:eastAsia="ru-RU"/>
        </w:rPr>
        <w:t>Предложение или замечание участника общественных обсуждений снимается с обсуждения председательствующим, в случае если такое предложение или замечание участника общественных обсуждений по Проекту противоречит федеральному законодательству, законодательству Ханты-Мансийского автономного округа – Югры, Уставу городского поселения Малиновский или не относится по существу к Проекту.</w:t>
      </w:r>
    </w:p>
    <w:p w14:paraId="429C0A7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не вправе препятствовать проведению общественных обсуждений.</w:t>
      </w:r>
    </w:p>
    <w:p w14:paraId="7749ED90"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обеспечивает порядок на общественных обсуждениях.</w:t>
      </w:r>
    </w:p>
    <w:p w14:paraId="6A2B9CF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случае нарушения Порядка проведения общественных обсуждений председательствующий обязан принять меры к пресечению таких нарушений.</w:t>
      </w:r>
    </w:p>
    <w:p w14:paraId="26312F5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Лица, не соблюдающие Порядок проведения общественных обсуждений, могут быть удалены из помещения, указанного в пункте 1 настоящего Порядка, по решению председательствующего.</w:t>
      </w:r>
    </w:p>
    <w:p w14:paraId="47F2936B"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проведении общественных обсуждений ведется протокол и при необходимости аудио - и/или видеозапись общественных обсуждений.</w:t>
      </w:r>
    </w:p>
    <w:p w14:paraId="400E5626"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lastRenderedPageBreak/>
        <w:t>Уполномоченным органом при наличии технической возможности может быть организована прямая трансляция общественных обсуждений на официальном сайте городского поселения Малиновский в информационно-телекоммуникационной сети «Интернет».</w:t>
      </w:r>
    </w:p>
    <w:p w14:paraId="4260B9A7" w14:textId="5E12D66D" w:rsidR="002F5E3E" w:rsidRPr="00CD26E6" w:rsidRDefault="00AB30AE" w:rsidP="00BD6067">
      <w:pPr>
        <w:suppressAutoHyphens w:val="0"/>
        <w:ind w:firstLine="709"/>
        <w:contextualSpacing/>
        <w:jc w:val="both"/>
        <w:rPr>
          <w:rFonts w:eastAsia="Calibri"/>
          <w:sz w:val="24"/>
          <w:szCs w:val="24"/>
          <w:lang w:eastAsia="en-US"/>
        </w:rPr>
      </w:pPr>
      <w:bookmarkStart w:id="5" w:name="sub_46"/>
      <w:bookmarkStart w:id="6" w:name="sub_47"/>
      <w:bookmarkStart w:id="7" w:name="sub_410"/>
      <w:bookmarkEnd w:id="5"/>
      <w:bookmarkEnd w:id="6"/>
      <w:bookmarkEnd w:id="7"/>
      <w:r w:rsidRPr="00AB30AE">
        <w:rPr>
          <w:color w:val="000000" w:themeColor="text1"/>
          <w:sz w:val="24"/>
          <w:szCs w:val="24"/>
          <w:lang w:eastAsia="ru-RU"/>
        </w:rPr>
        <w:t xml:space="preserve">24.     </w:t>
      </w:r>
      <w:bookmarkStart w:id="8" w:name="_GoBack"/>
      <w:bookmarkEnd w:id="8"/>
      <w:r w:rsidRPr="00AB30AE">
        <w:rPr>
          <w:color w:val="000000" w:themeColor="text1"/>
          <w:sz w:val="24"/>
          <w:szCs w:val="24"/>
          <w:lang w:eastAsia="ru-RU"/>
        </w:rPr>
        <w:t>Председательствующий закрывает общественные обсуждения.</w:t>
      </w:r>
    </w:p>
    <w:sectPr w:rsidR="002F5E3E" w:rsidRPr="00CD26E6" w:rsidSect="00333078">
      <w:footerReference w:type="even" r:id="rId15"/>
      <w:foot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AAD25" w14:textId="77777777" w:rsidR="009A56B4" w:rsidRDefault="009A56B4" w:rsidP="0078347F">
      <w:r>
        <w:separator/>
      </w:r>
    </w:p>
  </w:endnote>
  <w:endnote w:type="continuationSeparator" w:id="0">
    <w:p w14:paraId="2DEF2628" w14:textId="77777777" w:rsidR="009A56B4" w:rsidRDefault="009A56B4" w:rsidP="007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C582" w14:textId="77777777" w:rsidR="009A56B4" w:rsidRDefault="009A56B4">
    <w:pPr>
      <w:pStyle w:val="afff3"/>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end"/>
    </w:r>
  </w:p>
  <w:p w14:paraId="660CFBF1" w14:textId="77777777" w:rsidR="009A56B4" w:rsidRDefault="009A56B4">
    <w:pPr>
      <w:pStyle w:val="a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854C" w14:textId="77777777" w:rsidR="009A56B4" w:rsidRDefault="009A56B4">
    <w:pPr>
      <w:pStyle w:val="af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D6EB" w14:textId="77777777" w:rsidR="009A56B4" w:rsidRDefault="009A56B4" w:rsidP="0078347F">
      <w:r>
        <w:separator/>
      </w:r>
    </w:p>
  </w:footnote>
  <w:footnote w:type="continuationSeparator" w:id="0">
    <w:p w14:paraId="6526CE94" w14:textId="77777777" w:rsidR="009A56B4" w:rsidRDefault="009A56B4" w:rsidP="0078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4"/>
        <w:szCs w:val="24"/>
      </w:rPr>
    </w:lvl>
  </w:abstractNum>
  <w:abstractNum w:abstractNumId="3">
    <w:nsid w:val="00000003"/>
    <w:multiLevelType w:val="singleLevel"/>
    <w:tmpl w:val="00000003"/>
    <w:name w:val="WW8Num3"/>
    <w:lvl w:ilvl="0">
      <w:start w:val="3000"/>
      <w:numFmt w:val="decimal"/>
      <w:lvlText w:val="%1"/>
      <w:lvlJc w:val="left"/>
      <w:pPr>
        <w:tabs>
          <w:tab w:val="num" w:pos="0"/>
        </w:tabs>
        <w:ind w:left="840" w:hanging="480"/>
      </w:pPr>
      <w:rPr>
        <w:rFonts w:cs="Times New Roman" w:hint="default"/>
      </w:rPr>
    </w:lvl>
  </w:abstractNum>
  <w:abstractNum w:abstractNumId="4">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668747C"/>
    <w:multiLevelType w:val="multilevel"/>
    <w:tmpl w:val="FFB8E4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2">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D3786B"/>
    <w:multiLevelType w:val="multilevel"/>
    <w:tmpl w:val="C4884A9A"/>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DE745B"/>
    <w:multiLevelType w:val="multilevel"/>
    <w:tmpl w:val="1E620D12"/>
    <w:lvl w:ilvl="0">
      <w:start w:val="1"/>
      <w:numFmt w:val="decimal"/>
      <w:lvlText w:val="%1)"/>
      <w:lvlJc w:val="left"/>
      <w:pPr>
        <w:tabs>
          <w:tab w:val="num" w:pos="720"/>
        </w:tabs>
        <w:ind w:left="720"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0">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pStyle w:val="H2"/>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581ED1"/>
    <w:multiLevelType w:val="multilevel"/>
    <w:tmpl w:val="D402E1B2"/>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7">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9">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4">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7">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8">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50">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51">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3">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60">
    <w:nsid w:val="56D741F7"/>
    <w:multiLevelType w:val="multilevel"/>
    <w:tmpl w:val="EA5C689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5">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7">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C763FBA"/>
    <w:multiLevelType w:val="multilevel"/>
    <w:tmpl w:val="FF482E9E"/>
    <w:numStyleLink w:val="sys1"/>
  </w:abstractNum>
  <w:abstractNum w:abstractNumId="71">
    <w:nsid w:val="6FB666CE"/>
    <w:multiLevelType w:val="multilevel"/>
    <w:tmpl w:val="72A212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5F286D"/>
    <w:multiLevelType w:val="multilevel"/>
    <w:tmpl w:val="39F4C28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5">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9">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7"/>
  </w:num>
  <w:num w:numId="3">
    <w:abstractNumId w:val="43"/>
  </w:num>
  <w:num w:numId="4">
    <w:abstractNumId w:val="42"/>
  </w:num>
  <w:num w:numId="5">
    <w:abstractNumId w:val="61"/>
  </w:num>
  <w:num w:numId="6">
    <w:abstractNumId w:val="44"/>
  </w:num>
  <w:num w:numId="7">
    <w:abstractNumId w:val="15"/>
  </w:num>
  <w:num w:numId="8">
    <w:abstractNumId w:val="25"/>
  </w:num>
  <w:num w:numId="9">
    <w:abstractNumId w:val="11"/>
  </w:num>
  <w:num w:numId="10">
    <w:abstractNumId w:val="36"/>
  </w:num>
  <w:num w:numId="11">
    <w:abstractNumId w:val="12"/>
  </w:num>
  <w:num w:numId="12">
    <w:abstractNumId w:val="50"/>
  </w:num>
  <w:num w:numId="13">
    <w:abstractNumId w:val="35"/>
  </w:num>
  <w:num w:numId="14">
    <w:abstractNumId w:val="30"/>
  </w:num>
  <w:num w:numId="15">
    <w:abstractNumId w:val="9"/>
  </w:num>
  <w:num w:numId="16">
    <w:abstractNumId w:val="0"/>
  </w:num>
  <w:num w:numId="17">
    <w:abstractNumId w:val="67"/>
  </w:num>
  <w:num w:numId="18">
    <w:abstractNumId w:val="79"/>
  </w:num>
  <w:num w:numId="19">
    <w:abstractNumId w:val="51"/>
  </w:num>
  <w:num w:numId="20">
    <w:abstractNumId w:val="20"/>
  </w:num>
  <w:num w:numId="21">
    <w:abstractNumId w:val="64"/>
  </w:num>
  <w:num w:numId="22">
    <w:abstractNumId w:val="66"/>
  </w:num>
  <w:num w:numId="23">
    <w:abstractNumId w:val="34"/>
  </w:num>
  <w:num w:numId="24">
    <w:abstractNumId w:val="58"/>
  </w:num>
  <w:num w:numId="25">
    <w:abstractNumId w:val="65"/>
  </w:num>
  <w:num w:numId="26">
    <w:abstractNumId w:val="38"/>
  </w:num>
  <w:num w:numId="27">
    <w:abstractNumId w:val="31"/>
  </w:num>
  <w:num w:numId="28">
    <w:abstractNumId w:val="18"/>
  </w:num>
  <w:num w:numId="29">
    <w:abstractNumId w:val="21"/>
  </w:num>
  <w:num w:numId="30">
    <w:abstractNumId w:val="77"/>
  </w:num>
  <w:num w:numId="31">
    <w:abstractNumId w:val="14"/>
  </w:num>
  <w:num w:numId="32">
    <w:abstractNumId w:val="16"/>
  </w:num>
  <w:num w:numId="33">
    <w:abstractNumId w:val="40"/>
  </w:num>
  <w:num w:numId="34">
    <w:abstractNumId w:val="39"/>
  </w:num>
  <w:num w:numId="35">
    <w:abstractNumId w:val="56"/>
  </w:num>
  <w:num w:numId="36">
    <w:abstractNumId w:val="63"/>
  </w:num>
  <w:num w:numId="37">
    <w:abstractNumId w:val="69"/>
  </w:num>
  <w:num w:numId="38">
    <w:abstractNumId w:val="48"/>
  </w:num>
  <w:num w:numId="39">
    <w:abstractNumId w:val="75"/>
  </w:num>
  <w:num w:numId="40">
    <w:abstractNumId w:val="72"/>
  </w:num>
  <w:num w:numId="41">
    <w:abstractNumId w:val="28"/>
  </w:num>
  <w:num w:numId="42">
    <w:abstractNumId w:val="53"/>
  </w:num>
  <w:num w:numId="43">
    <w:abstractNumId w:val="29"/>
  </w:num>
  <w:num w:numId="44">
    <w:abstractNumId w:val="74"/>
  </w:num>
  <w:num w:numId="45">
    <w:abstractNumId w:val="76"/>
  </w:num>
  <w:num w:numId="46">
    <w:abstractNumId w:val="17"/>
  </w:num>
  <w:num w:numId="47">
    <w:abstractNumId w:val="62"/>
  </w:num>
  <w:num w:numId="48">
    <w:abstractNumId w:val="78"/>
  </w:num>
  <w:num w:numId="49">
    <w:abstractNumId w:val="45"/>
  </w:num>
  <w:num w:numId="50">
    <w:abstractNumId w:val="1"/>
  </w:num>
  <w:num w:numId="51">
    <w:abstractNumId w:val="23"/>
  </w:num>
  <w:num w:numId="52">
    <w:abstractNumId w:val="52"/>
  </w:num>
  <w:num w:numId="53">
    <w:abstractNumId w:val="46"/>
  </w:num>
  <w:num w:numId="54">
    <w:abstractNumId w:val="41"/>
  </w:num>
  <w:num w:numId="55">
    <w:abstractNumId w:val="49"/>
  </w:num>
  <w:num w:numId="56">
    <w:abstractNumId w:val="70"/>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32"/>
  </w:num>
  <w:num w:numId="59">
    <w:abstractNumId w:val="59"/>
  </w:num>
  <w:num w:numId="60">
    <w:abstractNumId w:val="55"/>
  </w:num>
  <w:num w:numId="61">
    <w:abstractNumId w:val="8"/>
  </w:num>
  <w:num w:numId="62">
    <w:abstractNumId w:val="47"/>
  </w:num>
  <w:num w:numId="63">
    <w:abstractNumId w:val="57"/>
  </w:num>
  <w:num w:numId="64">
    <w:abstractNumId w:val="68"/>
  </w:num>
  <w:num w:numId="65">
    <w:abstractNumId w:val="54"/>
  </w:num>
  <w:num w:numId="66">
    <w:abstractNumId w:val="24"/>
  </w:num>
  <w:num w:numId="67">
    <w:abstractNumId w:val="19"/>
  </w:num>
  <w:num w:numId="68">
    <w:abstractNumId w:val="13"/>
  </w:num>
  <w:num w:numId="69">
    <w:abstractNumId w:val="5"/>
  </w:num>
  <w:num w:numId="70">
    <w:abstractNumId w:val="60"/>
  </w:num>
  <w:num w:numId="71">
    <w:abstractNumId w:val="10"/>
  </w:num>
  <w:num w:numId="72">
    <w:abstractNumId w:val="27"/>
  </w:num>
  <w:num w:numId="73">
    <w:abstractNumId w:val="71"/>
  </w:num>
  <w:num w:numId="74">
    <w:abstractNumId w:val="26"/>
  </w:num>
  <w:num w:numId="75">
    <w:abstractNumId w:val="33"/>
  </w:num>
  <w:num w:numId="76">
    <w:abstractNumId w:val="73"/>
  </w:num>
  <w:num w:numId="77">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FE"/>
    <w:rsid w:val="00000C38"/>
    <w:rsid w:val="00000C78"/>
    <w:rsid w:val="00002F85"/>
    <w:rsid w:val="00005D09"/>
    <w:rsid w:val="00013226"/>
    <w:rsid w:val="000149C5"/>
    <w:rsid w:val="00014A5F"/>
    <w:rsid w:val="000208A8"/>
    <w:rsid w:val="00023F5E"/>
    <w:rsid w:val="000247A0"/>
    <w:rsid w:val="00026021"/>
    <w:rsid w:val="00030A94"/>
    <w:rsid w:val="00030E2D"/>
    <w:rsid w:val="00031D5E"/>
    <w:rsid w:val="00034B33"/>
    <w:rsid w:val="00035546"/>
    <w:rsid w:val="000376EF"/>
    <w:rsid w:val="0004359E"/>
    <w:rsid w:val="00043C95"/>
    <w:rsid w:val="000460AC"/>
    <w:rsid w:val="0004698C"/>
    <w:rsid w:val="00047635"/>
    <w:rsid w:val="000509C2"/>
    <w:rsid w:val="00052D32"/>
    <w:rsid w:val="000603EA"/>
    <w:rsid w:val="00060879"/>
    <w:rsid w:val="0006190D"/>
    <w:rsid w:val="0006363D"/>
    <w:rsid w:val="00066C29"/>
    <w:rsid w:val="00070396"/>
    <w:rsid w:val="00070726"/>
    <w:rsid w:val="000741F4"/>
    <w:rsid w:val="00075E09"/>
    <w:rsid w:val="000770E2"/>
    <w:rsid w:val="000846B5"/>
    <w:rsid w:val="00090722"/>
    <w:rsid w:val="00096CB1"/>
    <w:rsid w:val="00097EB9"/>
    <w:rsid w:val="000A5823"/>
    <w:rsid w:val="000A62BC"/>
    <w:rsid w:val="000A75CC"/>
    <w:rsid w:val="000B1D94"/>
    <w:rsid w:val="000B2A52"/>
    <w:rsid w:val="000B3CB5"/>
    <w:rsid w:val="000B77F8"/>
    <w:rsid w:val="000C0CBD"/>
    <w:rsid w:val="000C3C1E"/>
    <w:rsid w:val="000C7F38"/>
    <w:rsid w:val="000D0837"/>
    <w:rsid w:val="000D0C33"/>
    <w:rsid w:val="000D3DFE"/>
    <w:rsid w:val="000D524D"/>
    <w:rsid w:val="000D587F"/>
    <w:rsid w:val="000E502E"/>
    <w:rsid w:val="000E5822"/>
    <w:rsid w:val="000E5C30"/>
    <w:rsid w:val="000E739F"/>
    <w:rsid w:val="000E7FE8"/>
    <w:rsid w:val="000F0FBB"/>
    <w:rsid w:val="000F442F"/>
    <w:rsid w:val="000F544B"/>
    <w:rsid w:val="000F7EB0"/>
    <w:rsid w:val="0010164E"/>
    <w:rsid w:val="00104BB2"/>
    <w:rsid w:val="0010528E"/>
    <w:rsid w:val="00106B73"/>
    <w:rsid w:val="0011563E"/>
    <w:rsid w:val="00116A40"/>
    <w:rsid w:val="00116AC0"/>
    <w:rsid w:val="001203B7"/>
    <w:rsid w:val="00122E51"/>
    <w:rsid w:val="00122EAE"/>
    <w:rsid w:val="00131B97"/>
    <w:rsid w:val="00143EDB"/>
    <w:rsid w:val="00144D4F"/>
    <w:rsid w:val="001459BD"/>
    <w:rsid w:val="00155B5F"/>
    <w:rsid w:val="00156699"/>
    <w:rsid w:val="00165F1F"/>
    <w:rsid w:val="00170B6D"/>
    <w:rsid w:val="00170F8D"/>
    <w:rsid w:val="00170F93"/>
    <w:rsid w:val="00171243"/>
    <w:rsid w:val="00171F46"/>
    <w:rsid w:val="00173184"/>
    <w:rsid w:val="0018022A"/>
    <w:rsid w:val="00187DBF"/>
    <w:rsid w:val="001912D7"/>
    <w:rsid w:val="0019336C"/>
    <w:rsid w:val="00195724"/>
    <w:rsid w:val="001959AC"/>
    <w:rsid w:val="001A3E95"/>
    <w:rsid w:val="001A4654"/>
    <w:rsid w:val="001A6BA2"/>
    <w:rsid w:val="001A6F05"/>
    <w:rsid w:val="001A728D"/>
    <w:rsid w:val="001B0B91"/>
    <w:rsid w:val="001B1B78"/>
    <w:rsid w:val="001B6EE7"/>
    <w:rsid w:val="001C3318"/>
    <w:rsid w:val="001C7DED"/>
    <w:rsid w:val="001D4151"/>
    <w:rsid w:val="001D6055"/>
    <w:rsid w:val="001E49C3"/>
    <w:rsid w:val="001E4B1F"/>
    <w:rsid w:val="001E54DB"/>
    <w:rsid w:val="001E5DDC"/>
    <w:rsid w:val="001F1F25"/>
    <w:rsid w:val="001F7493"/>
    <w:rsid w:val="002007D0"/>
    <w:rsid w:val="00200ECA"/>
    <w:rsid w:val="00203105"/>
    <w:rsid w:val="00204FCD"/>
    <w:rsid w:val="00205B32"/>
    <w:rsid w:val="00205D53"/>
    <w:rsid w:val="00213BC6"/>
    <w:rsid w:val="0021547D"/>
    <w:rsid w:val="00216874"/>
    <w:rsid w:val="00220ADD"/>
    <w:rsid w:val="002253E6"/>
    <w:rsid w:val="00225F69"/>
    <w:rsid w:val="002267ED"/>
    <w:rsid w:val="00235FCE"/>
    <w:rsid w:val="00237911"/>
    <w:rsid w:val="002476C8"/>
    <w:rsid w:val="00247799"/>
    <w:rsid w:val="002531AF"/>
    <w:rsid w:val="00253F38"/>
    <w:rsid w:val="00254FCC"/>
    <w:rsid w:val="0025587C"/>
    <w:rsid w:val="00257E7A"/>
    <w:rsid w:val="00262956"/>
    <w:rsid w:val="00262D94"/>
    <w:rsid w:val="00265DE9"/>
    <w:rsid w:val="0026656A"/>
    <w:rsid w:val="002676CD"/>
    <w:rsid w:val="002718E4"/>
    <w:rsid w:val="0027229E"/>
    <w:rsid w:val="00274DFA"/>
    <w:rsid w:val="00280C15"/>
    <w:rsid w:val="00281AEC"/>
    <w:rsid w:val="0028604D"/>
    <w:rsid w:val="00295611"/>
    <w:rsid w:val="00297361"/>
    <w:rsid w:val="002A6909"/>
    <w:rsid w:val="002A7E93"/>
    <w:rsid w:val="002B0A56"/>
    <w:rsid w:val="002B3F9D"/>
    <w:rsid w:val="002B565D"/>
    <w:rsid w:val="002B7DAC"/>
    <w:rsid w:val="002C1231"/>
    <w:rsid w:val="002C762E"/>
    <w:rsid w:val="002D0634"/>
    <w:rsid w:val="002D2B5B"/>
    <w:rsid w:val="002D527B"/>
    <w:rsid w:val="002D7BAE"/>
    <w:rsid w:val="002E0728"/>
    <w:rsid w:val="002E0905"/>
    <w:rsid w:val="002E12B0"/>
    <w:rsid w:val="002F054B"/>
    <w:rsid w:val="002F15FA"/>
    <w:rsid w:val="002F25C7"/>
    <w:rsid w:val="002F28ED"/>
    <w:rsid w:val="002F5E3E"/>
    <w:rsid w:val="002F782D"/>
    <w:rsid w:val="0030408D"/>
    <w:rsid w:val="0030412E"/>
    <w:rsid w:val="00306308"/>
    <w:rsid w:val="0031196B"/>
    <w:rsid w:val="00313257"/>
    <w:rsid w:val="0031438F"/>
    <w:rsid w:val="00314CC3"/>
    <w:rsid w:val="003158D5"/>
    <w:rsid w:val="00316670"/>
    <w:rsid w:val="003170F4"/>
    <w:rsid w:val="00320364"/>
    <w:rsid w:val="00326439"/>
    <w:rsid w:val="00327766"/>
    <w:rsid w:val="00333078"/>
    <w:rsid w:val="00334370"/>
    <w:rsid w:val="00335A5B"/>
    <w:rsid w:val="00342E77"/>
    <w:rsid w:val="00346035"/>
    <w:rsid w:val="0035018B"/>
    <w:rsid w:val="00351696"/>
    <w:rsid w:val="00354110"/>
    <w:rsid w:val="003545BD"/>
    <w:rsid w:val="0036027B"/>
    <w:rsid w:val="00367380"/>
    <w:rsid w:val="00370D09"/>
    <w:rsid w:val="0037367C"/>
    <w:rsid w:val="003758B1"/>
    <w:rsid w:val="00382445"/>
    <w:rsid w:val="00382816"/>
    <w:rsid w:val="00386AB7"/>
    <w:rsid w:val="00395916"/>
    <w:rsid w:val="00395B2E"/>
    <w:rsid w:val="00395E7B"/>
    <w:rsid w:val="00397297"/>
    <w:rsid w:val="003A2286"/>
    <w:rsid w:val="003A25BE"/>
    <w:rsid w:val="003B310D"/>
    <w:rsid w:val="003C347E"/>
    <w:rsid w:val="003C39F6"/>
    <w:rsid w:val="003D1A2C"/>
    <w:rsid w:val="003D2F2B"/>
    <w:rsid w:val="003D4411"/>
    <w:rsid w:val="003D4B1D"/>
    <w:rsid w:val="003D4CEF"/>
    <w:rsid w:val="003D5941"/>
    <w:rsid w:val="003D598A"/>
    <w:rsid w:val="003E00B1"/>
    <w:rsid w:val="003E3E5A"/>
    <w:rsid w:val="003E5706"/>
    <w:rsid w:val="003E7ECE"/>
    <w:rsid w:val="003F074E"/>
    <w:rsid w:val="003F3E95"/>
    <w:rsid w:val="003F42E1"/>
    <w:rsid w:val="00400CAB"/>
    <w:rsid w:val="0040343E"/>
    <w:rsid w:val="0041160F"/>
    <w:rsid w:val="00414054"/>
    <w:rsid w:val="0042044E"/>
    <w:rsid w:val="00421A13"/>
    <w:rsid w:val="00422D10"/>
    <w:rsid w:val="004254F2"/>
    <w:rsid w:val="00426DE1"/>
    <w:rsid w:val="0043234B"/>
    <w:rsid w:val="004331D9"/>
    <w:rsid w:val="00436E23"/>
    <w:rsid w:val="00440E12"/>
    <w:rsid w:val="004432C7"/>
    <w:rsid w:val="004453FD"/>
    <w:rsid w:val="004626A0"/>
    <w:rsid w:val="00466413"/>
    <w:rsid w:val="00467084"/>
    <w:rsid w:val="00471223"/>
    <w:rsid w:val="00471DE5"/>
    <w:rsid w:val="00473041"/>
    <w:rsid w:val="00475676"/>
    <w:rsid w:val="00485E91"/>
    <w:rsid w:val="00491066"/>
    <w:rsid w:val="004926E7"/>
    <w:rsid w:val="00493248"/>
    <w:rsid w:val="004942C9"/>
    <w:rsid w:val="00494FFE"/>
    <w:rsid w:val="004A0936"/>
    <w:rsid w:val="004A0FB9"/>
    <w:rsid w:val="004A1452"/>
    <w:rsid w:val="004A19FF"/>
    <w:rsid w:val="004A1A03"/>
    <w:rsid w:val="004A40F8"/>
    <w:rsid w:val="004A497E"/>
    <w:rsid w:val="004A5F8A"/>
    <w:rsid w:val="004B26C7"/>
    <w:rsid w:val="004C1258"/>
    <w:rsid w:val="004C485B"/>
    <w:rsid w:val="004C4B5E"/>
    <w:rsid w:val="004C6077"/>
    <w:rsid w:val="004C6743"/>
    <w:rsid w:val="004C6AE5"/>
    <w:rsid w:val="004C6FA7"/>
    <w:rsid w:val="004C7E39"/>
    <w:rsid w:val="004D4513"/>
    <w:rsid w:val="004D5C69"/>
    <w:rsid w:val="004D73A5"/>
    <w:rsid w:val="004E159B"/>
    <w:rsid w:val="004E69B7"/>
    <w:rsid w:val="004E7E42"/>
    <w:rsid w:val="004F03EF"/>
    <w:rsid w:val="004F3F76"/>
    <w:rsid w:val="004F7B46"/>
    <w:rsid w:val="005007C5"/>
    <w:rsid w:val="00504312"/>
    <w:rsid w:val="00504518"/>
    <w:rsid w:val="00510D81"/>
    <w:rsid w:val="00511A1C"/>
    <w:rsid w:val="00511E12"/>
    <w:rsid w:val="00512954"/>
    <w:rsid w:val="00513C17"/>
    <w:rsid w:val="00514A09"/>
    <w:rsid w:val="005157FD"/>
    <w:rsid w:val="00515F73"/>
    <w:rsid w:val="00517579"/>
    <w:rsid w:val="00521983"/>
    <w:rsid w:val="005222A4"/>
    <w:rsid w:val="005272D0"/>
    <w:rsid w:val="005301CC"/>
    <w:rsid w:val="00530991"/>
    <w:rsid w:val="00531319"/>
    <w:rsid w:val="005335E8"/>
    <w:rsid w:val="00534516"/>
    <w:rsid w:val="00534E27"/>
    <w:rsid w:val="00535A6F"/>
    <w:rsid w:val="00536355"/>
    <w:rsid w:val="0054016E"/>
    <w:rsid w:val="005412B4"/>
    <w:rsid w:val="0054352B"/>
    <w:rsid w:val="005471D2"/>
    <w:rsid w:val="00551E20"/>
    <w:rsid w:val="005527E4"/>
    <w:rsid w:val="00555CAA"/>
    <w:rsid w:val="00556E6B"/>
    <w:rsid w:val="00560F0F"/>
    <w:rsid w:val="005635D4"/>
    <w:rsid w:val="00565FCC"/>
    <w:rsid w:val="00571A11"/>
    <w:rsid w:val="00571C27"/>
    <w:rsid w:val="00576723"/>
    <w:rsid w:val="00576B31"/>
    <w:rsid w:val="0057745B"/>
    <w:rsid w:val="0058043E"/>
    <w:rsid w:val="00585584"/>
    <w:rsid w:val="005873E0"/>
    <w:rsid w:val="00587F55"/>
    <w:rsid w:val="005919E2"/>
    <w:rsid w:val="00592CC5"/>
    <w:rsid w:val="00593AAD"/>
    <w:rsid w:val="00594577"/>
    <w:rsid w:val="00597390"/>
    <w:rsid w:val="005A2EF1"/>
    <w:rsid w:val="005A560E"/>
    <w:rsid w:val="005A65D6"/>
    <w:rsid w:val="005B0DC5"/>
    <w:rsid w:val="005B1D4D"/>
    <w:rsid w:val="005B2789"/>
    <w:rsid w:val="005B2E83"/>
    <w:rsid w:val="005B373A"/>
    <w:rsid w:val="005C053B"/>
    <w:rsid w:val="005C5A3B"/>
    <w:rsid w:val="005C7331"/>
    <w:rsid w:val="005D37DF"/>
    <w:rsid w:val="005D6353"/>
    <w:rsid w:val="005E3D9B"/>
    <w:rsid w:val="005E45DE"/>
    <w:rsid w:val="005E5D05"/>
    <w:rsid w:val="005E7255"/>
    <w:rsid w:val="005F059F"/>
    <w:rsid w:val="005F0A46"/>
    <w:rsid w:val="005F0A71"/>
    <w:rsid w:val="005F632E"/>
    <w:rsid w:val="006012CE"/>
    <w:rsid w:val="006018AB"/>
    <w:rsid w:val="0060389D"/>
    <w:rsid w:val="00606D1C"/>
    <w:rsid w:val="00611F0C"/>
    <w:rsid w:val="006133A3"/>
    <w:rsid w:val="0061343B"/>
    <w:rsid w:val="00617011"/>
    <w:rsid w:val="006223B7"/>
    <w:rsid w:val="00622BAF"/>
    <w:rsid w:val="00626AEF"/>
    <w:rsid w:val="006351BD"/>
    <w:rsid w:val="006354E8"/>
    <w:rsid w:val="00635527"/>
    <w:rsid w:val="00636A9B"/>
    <w:rsid w:val="006430A1"/>
    <w:rsid w:val="00646664"/>
    <w:rsid w:val="006729FE"/>
    <w:rsid w:val="0067347B"/>
    <w:rsid w:val="0067717C"/>
    <w:rsid w:val="00691678"/>
    <w:rsid w:val="006926A0"/>
    <w:rsid w:val="00694111"/>
    <w:rsid w:val="00694325"/>
    <w:rsid w:val="0069509F"/>
    <w:rsid w:val="00695220"/>
    <w:rsid w:val="00696B2E"/>
    <w:rsid w:val="006A57FD"/>
    <w:rsid w:val="006A6590"/>
    <w:rsid w:val="006A7091"/>
    <w:rsid w:val="006B0C67"/>
    <w:rsid w:val="006B33B4"/>
    <w:rsid w:val="006B50EE"/>
    <w:rsid w:val="006C0991"/>
    <w:rsid w:val="006C35EF"/>
    <w:rsid w:val="006C6B34"/>
    <w:rsid w:val="006D2CD0"/>
    <w:rsid w:val="006D5C3B"/>
    <w:rsid w:val="006D6CDF"/>
    <w:rsid w:val="006E044D"/>
    <w:rsid w:val="006E1553"/>
    <w:rsid w:val="006E5544"/>
    <w:rsid w:val="006E750C"/>
    <w:rsid w:val="006F01B1"/>
    <w:rsid w:val="006F446C"/>
    <w:rsid w:val="006F6FEC"/>
    <w:rsid w:val="006F7B97"/>
    <w:rsid w:val="0070118E"/>
    <w:rsid w:val="00701872"/>
    <w:rsid w:val="00704E96"/>
    <w:rsid w:val="00706604"/>
    <w:rsid w:val="007134B5"/>
    <w:rsid w:val="00717791"/>
    <w:rsid w:val="00720A64"/>
    <w:rsid w:val="007214BF"/>
    <w:rsid w:val="007247F2"/>
    <w:rsid w:val="00731EAE"/>
    <w:rsid w:val="007325EE"/>
    <w:rsid w:val="00733570"/>
    <w:rsid w:val="00736694"/>
    <w:rsid w:val="00742467"/>
    <w:rsid w:val="007425EA"/>
    <w:rsid w:val="007432A1"/>
    <w:rsid w:val="0074732C"/>
    <w:rsid w:val="00755F15"/>
    <w:rsid w:val="00761591"/>
    <w:rsid w:val="00762CF1"/>
    <w:rsid w:val="0076352E"/>
    <w:rsid w:val="00764B4F"/>
    <w:rsid w:val="00766714"/>
    <w:rsid w:val="00767EC4"/>
    <w:rsid w:val="00772398"/>
    <w:rsid w:val="00774AFF"/>
    <w:rsid w:val="00776781"/>
    <w:rsid w:val="00776840"/>
    <w:rsid w:val="00777164"/>
    <w:rsid w:val="00777AFA"/>
    <w:rsid w:val="00780F23"/>
    <w:rsid w:val="0078347F"/>
    <w:rsid w:val="007865F9"/>
    <w:rsid w:val="0079242C"/>
    <w:rsid w:val="00794D05"/>
    <w:rsid w:val="007957CE"/>
    <w:rsid w:val="007A310E"/>
    <w:rsid w:val="007A57E0"/>
    <w:rsid w:val="007A6430"/>
    <w:rsid w:val="007A79CF"/>
    <w:rsid w:val="007A7C78"/>
    <w:rsid w:val="007B24CA"/>
    <w:rsid w:val="007B7C89"/>
    <w:rsid w:val="007D55AA"/>
    <w:rsid w:val="007D638B"/>
    <w:rsid w:val="007D7EC2"/>
    <w:rsid w:val="007E00C0"/>
    <w:rsid w:val="007E3780"/>
    <w:rsid w:val="007E54B6"/>
    <w:rsid w:val="007E567A"/>
    <w:rsid w:val="007E5AED"/>
    <w:rsid w:val="007F1FF4"/>
    <w:rsid w:val="007F4B1A"/>
    <w:rsid w:val="007F5D83"/>
    <w:rsid w:val="008036F2"/>
    <w:rsid w:val="008040A5"/>
    <w:rsid w:val="0081035F"/>
    <w:rsid w:val="008108F8"/>
    <w:rsid w:val="0081553D"/>
    <w:rsid w:val="00815E18"/>
    <w:rsid w:val="00816A6E"/>
    <w:rsid w:val="00817BD6"/>
    <w:rsid w:val="00823250"/>
    <w:rsid w:val="00823BAB"/>
    <w:rsid w:val="008240AA"/>
    <w:rsid w:val="00824842"/>
    <w:rsid w:val="00830108"/>
    <w:rsid w:val="00833578"/>
    <w:rsid w:val="008338C2"/>
    <w:rsid w:val="00833E87"/>
    <w:rsid w:val="008348EE"/>
    <w:rsid w:val="008370DB"/>
    <w:rsid w:val="008412EB"/>
    <w:rsid w:val="00841AFF"/>
    <w:rsid w:val="00844312"/>
    <w:rsid w:val="008465FE"/>
    <w:rsid w:val="00850CD4"/>
    <w:rsid w:val="00850D0C"/>
    <w:rsid w:val="008528C0"/>
    <w:rsid w:val="008531CB"/>
    <w:rsid w:val="008605D0"/>
    <w:rsid w:val="008605D7"/>
    <w:rsid w:val="00861ED4"/>
    <w:rsid w:val="0086378A"/>
    <w:rsid w:val="00864F36"/>
    <w:rsid w:val="0086684F"/>
    <w:rsid w:val="00872761"/>
    <w:rsid w:val="00873A3B"/>
    <w:rsid w:val="00875DD6"/>
    <w:rsid w:val="00876816"/>
    <w:rsid w:val="008768ED"/>
    <w:rsid w:val="008779D4"/>
    <w:rsid w:val="00877DD2"/>
    <w:rsid w:val="0088300C"/>
    <w:rsid w:val="0088385E"/>
    <w:rsid w:val="00884F07"/>
    <w:rsid w:val="0089136A"/>
    <w:rsid w:val="008916EB"/>
    <w:rsid w:val="008930C2"/>
    <w:rsid w:val="008937CB"/>
    <w:rsid w:val="00893B91"/>
    <w:rsid w:val="00894C05"/>
    <w:rsid w:val="008A1154"/>
    <w:rsid w:val="008A393D"/>
    <w:rsid w:val="008A7935"/>
    <w:rsid w:val="008B375E"/>
    <w:rsid w:val="008B7BA9"/>
    <w:rsid w:val="008C0609"/>
    <w:rsid w:val="008C60C7"/>
    <w:rsid w:val="008D2C45"/>
    <w:rsid w:val="008D45A0"/>
    <w:rsid w:val="008E1A44"/>
    <w:rsid w:val="008E2CA3"/>
    <w:rsid w:val="008F1442"/>
    <w:rsid w:val="008F1E13"/>
    <w:rsid w:val="009008F9"/>
    <w:rsid w:val="0091025A"/>
    <w:rsid w:val="00914E9F"/>
    <w:rsid w:val="00916CF0"/>
    <w:rsid w:val="009261EF"/>
    <w:rsid w:val="009276BD"/>
    <w:rsid w:val="00936273"/>
    <w:rsid w:val="00942BA1"/>
    <w:rsid w:val="00951BFE"/>
    <w:rsid w:val="009602BC"/>
    <w:rsid w:val="00963D41"/>
    <w:rsid w:val="0096621C"/>
    <w:rsid w:val="0097761A"/>
    <w:rsid w:val="00977CC9"/>
    <w:rsid w:val="009843EB"/>
    <w:rsid w:val="00991A59"/>
    <w:rsid w:val="009931B4"/>
    <w:rsid w:val="009943C3"/>
    <w:rsid w:val="009A0F33"/>
    <w:rsid w:val="009A56B4"/>
    <w:rsid w:val="009A60A9"/>
    <w:rsid w:val="009A658B"/>
    <w:rsid w:val="009A6FF7"/>
    <w:rsid w:val="009B0164"/>
    <w:rsid w:val="009B0180"/>
    <w:rsid w:val="009B2353"/>
    <w:rsid w:val="009B3B6E"/>
    <w:rsid w:val="009B425C"/>
    <w:rsid w:val="009C0308"/>
    <w:rsid w:val="009C0D38"/>
    <w:rsid w:val="009C125D"/>
    <w:rsid w:val="009C3A16"/>
    <w:rsid w:val="009C5947"/>
    <w:rsid w:val="009D2A09"/>
    <w:rsid w:val="009D35CC"/>
    <w:rsid w:val="009D767F"/>
    <w:rsid w:val="009D7785"/>
    <w:rsid w:val="009F1881"/>
    <w:rsid w:val="009F256B"/>
    <w:rsid w:val="009F3029"/>
    <w:rsid w:val="009F39FA"/>
    <w:rsid w:val="009F3E6D"/>
    <w:rsid w:val="00A02A37"/>
    <w:rsid w:val="00A02BF5"/>
    <w:rsid w:val="00A040D6"/>
    <w:rsid w:val="00A0424A"/>
    <w:rsid w:val="00A069B8"/>
    <w:rsid w:val="00A14A4E"/>
    <w:rsid w:val="00A23387"/>
    <w:rsid w:val="00A23962"/>
    <w:rsid w:val="00A248F3"/>
    <w:rsid w:val="00A26E66"/>
    <w:rsid w:val="00A30631"/>
    <w:rsid w:val="00A333D5"/>
    <w:rsid w:val="00A34E28"/>
    <w:rsid w:val="00A36E37"/>
    <w:rsid w:val="00A434EB"/>
    <w:rsid w:val="00A50277"/>
    <w:rsid w:val="00A50352"/>
    <w:rsid w:val="00A5123D"/>
    <w:rsid w:val="00A60134"/>
    <w:rsid w:val="00A6318A"/>
    <w:rsid w:val="00A6456D"/>
    <w:rsid w:val="00A7021D"/>
    <w:rsid w:val="00A72538"/>
    <w:rsid w:val="00A738F8"/>
    <w:rsid w:val="00A80A84"/>
    <w:rsid w:val="00A81C59"/>
    <w:rsid w:val="00A82424"/>
    <w:rsid w:val="00A832AA"/>
    <w:rsid w:val="00A85346"/>
    <w:rsid w:val="00A864C2"/>
    <w:rsid w:val="00A86A65"/>
    <w:rsid w:val="00A93953"/>
    <w:rsid w:val="00A948F2"/>
    <w:rsid w:val="00A95FE1"/>
    <w:rsid w:val="00AA2155"/>
    <w:rsid w:val="00AA5F48"/>
    <w:rsid w:val="00AA7E67"/>
    <w:rsid w:val="00AB0348"/>
    <w:rsid w:val="00AB0D63"/>
    <w:rsid w:val="00AB20C7"/>
    <w:rsid w:val="00AB2E90"/>
    <w:rsid w:val="00AB30AE"/>
    <w:rsid w:val="00AC11C9"/>
    <w:rsid w:val="00AC2073"/>
    <w:rsid w:val="00AC4D4E"/>
    <w:rsid w:val="00AD0BD7"/>
    <w:rsid w:val="00AD3833"/>
    <w:rsid w:val="00AD587F"/>
    <w:rsid w:val="00AD5F96"/>
    <w:rsid w:val="00AD660F"/>
    <w:rsid w:val="00AD711E"/>
    <w:rsid w:val="00AD787B"/>
    <w:rsid w:val="00AF4FDD"/>
    <w:rsid w:val="00AF70ED"/>
    <w:rsid w:val="00AF7B4E"/>
    <w:rsid w:val="00B00908"/>
    <w:rsid w:val="00B03E7B"/>
    <w:rsid w:val="00B0616E"/>
    <w:rsid w:val="00B13631"/>
    <w:rsid w:val="00B14099"/>
    <w:rsid w:val="00B15305"/>
    <w:rsid w:val="00B156F6"/>
    <w:rsid w:val="00B16885"/>
    <w:rsid w:val="00B16D55"/>
    <w:rsid w:val="00B16F84"/>
    <w:rsid w:val="00B21E93"/>
    <w:rsid w:val="00B22030"/>
    <w:rsid w:val="00B23632"/>
    <w:rsid w:val="00B25C03"/>
    <w:rsid w:val="00B26EEC"/>
    <w:rsid w:val="00B27242"/>
    <w:rsid w:val="00B27328"/>
    <w:rsid w:val="00B27961"/>
    <w:rsid w:val="00B30A38"/>
    <w:rsid w:val="00B328E4"/>
    <w:rsid w:val="00B34C50"/>
    <w:rsid w:val="00B42FD5"/>
    <w:rsid w:val="00B45B68"/>
    <w:rsid w:val="00B4795D"/>
    <w:rsid w:val="00B5055E"/>
    <w:rsid w:val="00B53463"/>
    <w:rsid w:val="00B57648"/>
    <w:rsid w:val="00B60C69"/>
    <w:rsid w:val="00B611B8"/>
    <w:rsid w:val="00B622F7"/>
    <w:rsid w:val="00B6381B"/>
    <w:rsid w:val="00B67C60"/>
    <w:rsid w:val="00B735CA"/>
    <w:rsid w:val="00B81B7F"/>
    <w:rsid w:val="00B8269C"/>
    <w:rsid w:val="00B838CC"/>
    <w:rsid w:val="00B87B45"/>
    <w:rsid w:val="00B929D6"/>
    <w:rsid w:val="00B92DE1"/>
    <w:rsid w:val="00B92F67"/>
    <w:rsid w:val="00B9340C"/>
    <w:rsid w:val="00B93D99"/>
    <w:rsid w:val="00B97D6C"/>
    <w:rsid w:val="00BA1590"/>
    <w:rsid w:val="00BA6216"/>
    <w:rsid w:val="00BA62BE"/>
    <w:rsid w:val="00BB11AE"/>
    <w:rsid w:val="00BB391F"/>
    <w:rsid w:val="00BB4569"/>
    <w:rsid w:val="00BC200F"/>
    <w:rsid w:val="00BC2157"/>
    <w:rsid w:val="00BC31CB"/>
    <w:rsid w:val="00BD01A9"/>
    <w:rsid w:val="00BD072F"/>
    <w:rsid w:val="00BD3E1E"/>
    <w:rsid w:val="00BD6067"/>
    <w:rsid w:val="00BD7793"/>
    <w:rsid w:val="00BE1372"/>
    <w:rsid w:val="00BE4AE8"/>
    <w:rsid w:val="00BE6747"/>
    <w:rsid w:val="00BE68EF"/>
    <w:rsid w:val="00BF143D"/>
    <w:rsid w:val="00BF57D3"/>
    <w:rsid w:val="00BF5E05"/>
    <w:rsid w:val="00BF6016"/>
    <w:rsid w:val="00BF6812"/>
    <w:rsid w:val="00BF6B5E"/>
    <w:rsid w:val="00BF7CC5"/>
    <w:rsid w:val="00C03119"/>
    <w:rsid w:val="00C05BCE"/>
    <w:rsid w:val="00C07D93"/>
    <w:rsid w:val="00C11C36"/>
    <w:rsid w:val="00C12B76"/>
    <w:rsid w:val="00C12BA0"/>
    <w:rsid w:val="00C1351F"/>
    <w:rsid w:val="00C13EF2"/>
    <w:rsid w:val="00C14682"/>
    <w:rsid w:val="00C147B0"/>
    <w:rsid w:val="00C150CD"/>
    <w:rsid w:val="00C16EE4"/>
    <w:rsid w:val="00C22C5A"/>
    <w:rsid w:val="00C2451B"/>
    <w:rsid w:val="00C249FE"/>
    <w:rsid w:val="00C24F69"/>
    <w:rsid w:val="00C332BA"/>
    <w:rsid w:val="00C37D8C"/>
    <w:rsid w:val="00C40A68"/>
    <w:rsid w:val="00C40F54"/>
    <w:rsid w:val="00C41600"/>
    <w:rsid w:val="00C54ACE"/>
    <w:rsid w:val="00C559E4"/>
    <w:rsid w:val="00C55C1E"/>
    <w:rsid w:val="00C56D3B"/>
    <w:rsid w:val="00C61712"/>
    <w:rsid w:val="00C625D2"/>
    <w:rsid w:val="00C64DBC"/>
    <w:rsid w:val="00C65373"/>
    <w:rsid w:val="00C72E84"/>
    <w:rsid w:val="00C748B7"/>
    <w:rsid w:val="00C755D1"/>
    <w:rsid w:val="00C765F3"/>
    <w:rsid w:val="00C77C64"/>
    <w:rsid w:val="00C81EEB"/>
    <w:rsid w:val="00C83A0E"/>
    <w:rsid w:val="00C83E7B"/>
    <w:rsid w:val="00C84629"/>
    <w:rsid w:val="00C84CFE"/>
    <w:rsid w:val="00C8720C"/>
    <w:rsid w:val="00C946A2"/>
    <w:rsid w:val="00CA6D81"/>
    <w:rsid w:val="00CB0A93"/>
    <w:rsid w:val="00CB0C39"/>
    <w:rsid w:val="00CB1E0F"/>
    <w:rsid w:val="00CB2F18"/>
    <w:rsid w:val="00CB4B8D"/>
    <w:rsid w:val="00CC3A67"/>
    <w:rsid w:val="00CC55AC"/>
    <w:rsid w:val="00CC79D6"/>
    <w:rsid w:val="00CD26E6"/>
    <w:rsid w:val="00CD4383"/>
    <w:rsid w:val="00CD44E8"/>
    <w:rsid w:val="00CE0FCB"/>
    <w:rsid w:val="00CE4233"/>
    <w:rsid w:val="00CE62DF"/>
    <w:rsid w:val="00CE64AA"/>
    <w:rsid w:val="00CE72CF"/>
    <w:rsid w:val="00CF7D5F"/>
    <w:rsid w:val="00D0018B"/>
    <w:rsid w:val="00D05EEB"/>
    <w:rsid w:val="00D0638A"/>
    <w:rsid w:val="00D0673A"/>
    <w:rsid w:val="00D207FE"/>
    <w:rsid w:val="00D278C3"/>
    <w:rsid w:val="00D31990"/>
    <w:rsid w:val="00D31AB1"/>
    <w:rsid w:val="00D336F2"/>
    <w:rsid w:val="00D33F29"/>
    <w:rsid w:val="00D34255"/>
    <w:rsid w:val="00D34827"/>
    <w:rsid w:val="00D42CB1"/>
    <w:rsid w:val="00D4789E"/>
    <w:rsid w:val="00D5071D"/>
    <w:rsid w:val="00D5088A"/>
    <w:rsid w:val="00D533FF"/>
    <w:rsid w:val="00D57F05"/>
    <w:rsid w:val="00D61C65"/>
    <w:rsid w:val="00D67056"/>
    <w:rsid w:val="00D67335"/>
    <w:rsid w:val="00D71B69"/>
    <w:rsid w:val="00D722E2"/>
    <w:rsid w:val="00D73047"/>
    <w:rsid w:val="00D74530"/>
    <w:rsid w:val="00D75800"/>
    <w:rsid w:val="00D77ADD"/>
    <w:rsid w:val="00D8086E"/>
    <w:rsid w:val="00D80954"/>
    <w:rsid w:val="00D84A56"/>
    <w:rsid w:val="00D86B77"/>
    <w:rsid w:val="00DA47FA"/>
    <w:rsid w:val="00DA4FAD"/>
    <w:rsid w:val="00DA5A18"/>
    <w:rsid w:val="00DB1854"/>
    <w:rsid w:val="00DB4981"/>
    <w:rsid w:val="00DB4DA0"/>
    <w:rsid w:val="00DC009E"/>
    <w:rsid w:val="00DC111D"/>
    <w:rsid w:val="00DC2E1B"/>
    <w:rsid w:val="00DD393B"/>
    <w:rsid w:val="00DD577D"/>
    <w:rsid w:val="00DD5A87"/>
    <w:rsid w:val="00DD6A4D"/>
    <w:rsid w:val="00DE040E"/>
    <w:rsid w:val="00DE178C"/>
    <w:rsid w:val="00DE2387"/>
    <w:rsid w:val="00DE4E0D"/>
    <w:rsid w:val="00DE7941"/>
    <w:rsid w:val="00DF2A1C"/>
    <w:rsid w:val="00DF36C6"/>
    <w:rsid w:val="00DF4EB7"/>
    <w:rsid w:val="00DF6524"/>
    <w:rsid w:val="00E043FC"/>
    <w:rsid w:val="00E04989"/>
    <w:rsid w:val="00E1334A"/>
    <w:rsid w:val="00E13ACC"/>
    <w:rsid w:val="00E13FB7"/>
    <w:rsid w:val="00E145DC"/>
    <w:rsid w:val="00E14AE9"/>
    <w:rsid w:val="00E16167"/>
    <w:rsid w:val="00E16D46"/>
    <w:rsid w:val="00E2561B"/>
    <w:rsid w:val="00E264E3"/>
    <w:rsid w:val="00E30B0B"/>
    <w:rsid w:val="00E3314F"/>
    <w:rsid w:val="00E364BB"/>
    <w:rsid w:val="00E3764C"/>
    <w:rsid w:val="00E42921"/>
    <w:rsid w:val="00E43A9A"/>
    <w:rsid w:val="00E46B54"/>
    <w:rsid w:val="00E46E0C"/>
    <w:rsid w:val="00E47B50"/>
    <w:rsid w:val="00E514FC"/>
    <w:rsid w:val="00E52167"/>
    <w:rsid w:val="00E52F02"/>
    <w:rsid w:val="00E546F3"/>
    <w:rsid w:val="00E575E8"/>
    <w:rsid w:val="00E63012"/>
    <w:rsid w:val="00E63EF9"/>
    <w:rsid w:val="00E64ECB"/>
    <w:rsid w:val="00E654E4"/>
    <w:rsid w:val="00E6641A"/>
    <w:rsid w:val="00E6644C"/>
    <w:rsid w:val="00E769C9"/>
    <w:rsid w:val="00E775B1"/>
    <w:rsid w:val="00E81D7C"/>
    <w:rsid w:val="00E84378"/>
    <w:rsid w:val="00E85289"/>
    <w:rsid w:val="00E854F2"/>
    <w:rsid w:val="00E86615"/>
    <w:rsid w:val="00E90A05"/>
    <w:rsid w:val="00E941AE"/>
    <w:rsid w:val="00E9541D"/>
    <w:rsid w:val="00EA0FCD"/>
    <w:rsid w:val="00EA7A63"/>
    <w:rsid w:val="00EB15BC"/>
    <w:rsid w:val="00EB2237"/>
    <w:rsid w:val="00EB3359"/>
    <w:rsid w:val="00EB4A95"/>
    <w:rsid w:val="00EB4AEB"/>
    <w:rsid w:val="00EB5439"/>
    <w:rsid w:val="00EB6643"/>
    <w:rsid w:val="00EC0BE1"/>
    <w:rsid w:val="00EC1756"/>
    <w:rsid w:val="00EC17DC"/>
    <w:rsid w:val="00EC2874"/>
    <w:rsid w:val="00EC490C"/>
    <w:rsid w:val="00EE2132"/>
    <w:rsid w:val="00EE2253"/>
    <w:rsid w:val="00EE4AA3"/>
    <w:rsid w:val="00EE7E9D"/>
    <w:rsid w:val="00EF29F8"/>
    <w:rsid w:val="00EF3AFC"/>
    <w:rsid w:val="00F0304B"/>
    <w:rsid w:val="00F03689"/>
    <w:rsid w:val="00F036C9"/>
    <w:rsid w:val="00F0469C"/>
    <w:rsid w:val="00F074BE"/>
    <w:rsid w:val="00F11093"/>
    <w:rsid w:val="00F133B8"/>
    <w:rsid w:val="00F13561"/>
    <w:rsid w:val="00F13A42"/>
    <w:rsid w:val="00F16DB7"/>
    <w:rsid w:val="00F2455C"/>
    <w:rsid w:val="00F274A9"/>
    <w:rsid w:val="00F276F8"/>
    <w:rsid w:val="00F304D9"/>
    <w:rsid w:val="00F3202C"/>
    <w:rsid w:val="00F34CE9"/>
    <w:rsid w:val="00F408FB"/>
    <w:rsid w:val="00F4203D"/>
    <w:rsid w:val="00F43CDB"/>
    <w:rsid w:val="00F44B04"/>
    <w:rsid w:val="00F4546A"/>
    <w:rsid w:val="00F457B1"/>
    <w:rsid w:val="00F501E6"/>
    <w:rsid w:val="00F511B5"/>
    <w:rsid w:val="00F55132"/>
    <w:rsid w:val="00F551A1"/>
    <w:rsid w:val="00F62DBD"/>
    <w:rsid w:val="00F74A14"/>
    <w:rsid w:val="00F74A21"/>
    <w:rsid w:val="00F8150B"/>
    <w:rsid w:val="00F8292E"/>
    <w:rsid w:val="00F83589"/>
    <w:rsid w:val="00F87B26"/>
    <w:rsid w:val="00F91A17"/>
    <w:rsid w:val="00F950FB"/>
    <w:rsid w:val="00F95E03"/>
    <w:rsid w:val="00FA237A"/>
    <w:rsid w:val="00FA6949"/>
    <w:rsid w:val="00FB0F63"/>
    <w:rsid w:val="00FB184B"/>
    <w:rsid w:val="00FB2C7A"/>
    <w:rsid w:val="00FB42DE"/>
    <w:rsid w:val="00FB43A5"/>
    <w:rsid w:val="00FB67A2"/>
    <w:rsid w:val="00FB773F"/>
    <w:rsid w:val="00FC26B4"/>
    <w:rsid w:val="00FC741E"/>
    <w:rsid w:val="00FD0EF0"/>
    <w:rsid w:val="00FD6D7E"/>
    <w:rsid w:val="00FD6FAC"/>
    <w:rsid w:val="00FE1306"/>
    <w:rsid w:val="00FE422F"/>
    <w:rsid w:val="00FE43D6"/>
    <w:rsid w:val="00FE52D1"/>
    <w:rsid w:val="00FE7A9D"/>
    <w:rsid w:val="00FF3DF8"/>
    <w:rsid w:val="00FF4071"/>
    <w:rsid w:val="00FF6720"/>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14:docId w14:val="4996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2532">
      <w:bodyDiv w:val="1"/>
      <w:marLeft w:val="0"/>
      <w:marRight w:val="0"/>
      <w:marTop w:val="0"/>
      <w:marBottom w:val="0"/>
      <w:divBdr>
        <w:top w:val="none" w:sz="0" w:space="0" w:color="auto"/>
        <w:left w:val="none" w:sz="0" w:space="0" w:color="auto"/>
        <w:bottom w:val="none" w:sz="0" w:space="0" w:color="auto"/>
        <w:right w:val="none" w:sz="0" w:space="0" w:color="auto"/>
      </w:divBdr>
    </w:div>
    <w:div w:id="134757440">
      <w:bodyDiv w:val="1"/>
      <w:marLeft w:val="0"/>
      <w:marRight w:val="0"/>
      <w:marTop w:val="0"/>
      <w:marBottom w:val="0"/>
      <w:divBdr>
        <w:top w:val="none" w:sz="0" w:space="0" w:color="auto"/>
        <w:left w:val="none" w:sz="0" w:space="0" w:color="auto"/>
        <w:bottom w:val="none" w:sz="0" w:space="0" w:color="auto"/>
        <w:right w:val="none" w:sz="0" w:space="0" w:color="auto"/>
      </w:divBdr>
    </w:div>
    <w:div w:id="275211668">
      <w:bodyDiv w:val="1"/>
      <w:marLeft w:val="0"/>
      <w:marRight w:val="0"/>
      <w:marTop w:val="0"/>
      <w:marBottom w:val="0"/>
      <w:divBdr>
        <w:top w:val="none" w:sz="0" w:space="0" w:color="auto"/>
        <w:left w:val="none" w:sz="0" w:space="0" w:color="auto"/>
        <w:bottom w:val="none" w:sz="0" w:space="0" w:color="auto"/>
        <w:right w:val="none" w:sz="0" w:space="0" w:color="auto"/>
      </w:divBdr>
    </w:div>
    <w:div w:id="301152600">
      <w:bodyDiv w:val="1"/>
      <w:marLeft w:val="0"/>
      <w:marRight w:val="0"/>
      <w:marTop w:val="0"/>
      <w:marBottom w:val="0"/>
      <w:divBdr>
        <w:top w:val="none" w:sz="0" w:space="0" w:color="auto"/>
        <w:left w:val="none" w:sz="0" w:space="0" w:color="auto"/>
        <w:bottom w:val="none" w:sz="0" w:space="0" w:color="auto"/>
        <w:right w:val="none" w:sz="0" w:space="0" w:color="auto"/>
      </w:divBdr>
    </w:div>
    <w:div w:id="995451361">
      <w:bodyDiv w:val="1"/>
      <w:marLeft w:val="0"/>
      <w:marRight w:val="0"/>
      <w:marTop w:val="0"/>
      <w:marBottom w:val="0"/>
      <w:divBdr>
        <w:top w:val="none" w:sz="0" w:space="0" w:color="auto"/>
        <w:left w:val="none" w:sz="0" w:space="0" w:color="auto"/>
        <w:bottom w:val="none" w:sz="0" w:space="0" w:color="auto"/>
        <w:right w:val="none" w:sz="0" w:space="0" w:color="auto"/>
      </w:divBdr>
    </w:div>
    <w:div w:id="1061439776">
      <w:bodyDiv w:val="1"/>
      <w:marLeft w:val="0"/>
      <w:marRight w:val="0"/>
      <w:marTop w:val="0"/>
      <w:marBottom w:val="0"/>
      <w:divBdr>
        <w:top w:val="none" w:sz="0" w:space="0" w:color="auto"/>
        <w:left w:val="none" w:sz="0" w:space="0" w:color="auto"/>
        <w:bottom w:val="none" w:sz="0" w:space="0" w:color="auto"/>
        <w:right w:val="none" w:sz="0" w:space="0" w:color="auto"/>
      </w:divBdr>
    </w:div>
    <w:div w:id="1116632359">
      <w:bodyDiv w:val="1"/>
      <w:marLeft w:val="0"/>
      <w:marRight w:val="0"/>
      <w:marTop w:val="0"/>
      <w:marBottom w:val="0"/>
      <w:divBdr>
        <w:top w:val="none" w:sz="0" w:space="0" w:color="auto"/>
        <w:left w:val="none" w:sz="0" w:space="0" w:color="auto"/>
        <w:bottom w:val="none" w:sz="0" w:space="0" w:color="auto"/>
        <w:right w:val="none" w:sz="0" w:space="0" w:color="auto"/>
      </w:divBdr>
    </w:div>
    <w:div w:id="1349404997">
      <w:bodyDiv w:val="1"/>
      <w:marLeft w:val="0"/>
      <w:marRight w:val="0"/>
      <w:marTop w:val="0"/>
      <w:marBottom w:val="0"/>
      <w:divBdr>
        <w:top w:val="none" w:sz="0" w:space="0" w:color="auto"/>
        <w:left w:val="none" w:sz="0" w:space="0" w:color="auto"/>
        <w:bottom w:val="none" w:sz="0" w:space="0" w:color="auto"/>
        <w:right w:val="none" w:sz="0" w:space="0" w:color="auto"/>
      </w:divBdr>
    </w:div>
    <w:div w:id="1525022735">
      <w:bodyDiv w:val="1"/>
      <w:marLeft w:val="0"/>
      <w:marRight w:val="0"/>
      <w:marTop w:val="0"/>
      <w:marBottom w:val="0"/>
      <w:divBdr>
        <w:top w:val="none" w:sz="0" w:space="0" w:color="auto"/>
        <w:left w:val="none" w:sz="0" w:space="0" w:color="auto"/>
        <w:bottom w:val="none" w:sz="0" w:space="0" w:color="auto"/>
        <w:right w:val="none" w:sz="0" w:space="0" w:color="auto"/>
      </w:divBdr>
    </w:div>
    <w:div w:id="1702976187">
      <w:bodyDiv w:val="1"/>
      <w:marLeft w:val="0"/>
      <w:marRight w:val="0"/>
      <w:marTop w:val="0"/>
      <w:marBottom w:val="0"/>
      <w:divBdr>
        <w:top w:val="none" w:sz="0" w:space="0" w:color="auto"/>
        <w:left w:val="none" w:sz="0" w:space="0" w:color="auto"/>
        <w:bottom w:val="none" w:sz="0" w:space="0" w:color="auto"/>
        <w:right w:val="none" w:sz="0" w:space="0" w:color="auto"/>
      </w:divBdr>
    </w:div>
    <w:div w:id="1708601618">
      <w:bodyDiv w:val="1"/>
      <w:marLeft w:val="0"/>
      <w:marRight w:val="0"/>
      <w:marTop w:val="0"/>
      <w:marBottom w:val="0"/>
      <w:divBdr>
        <w:top w:val="none" w:sz="0" w:space="0" w:color="auto"/>
        <w:left w:val="none" w:sz="0" w:space="0" w:color="auto"/>
        <w:bottom w:val="none" w:sz="0" w:space="0" w:color="auto"/>
        <w:right w:val="none" w:sz="0" w:space="0" w:color="auto"/>
      </w:divBdr>
    </w:div>
    <w:div w:id="1798179270">
      <w:bodyDiv w:val="1"/>
      <w:marLeft w:val="0"/>
      <w:marRight w:val="0"/>
      <w:marTop w:val="0"/>
      <w:marBottom w:val="0"/>
      <w:divBdr>
        <w:top w:val="none" w:sz="0" w:space="0" w:color="auto"/>
        <w:left w:val="none" w:sz="0" w:space="0" w:color="auto"/>
        <w:bottom w:val="none" w:sz="0" w:space="0" w:color="auto"/>
        <w:right w:val="none" w:sz="0" w:space="0" w:color="auto"/>
      </w:divBdr>
    </w:div>
    <w:div w:id="1830898914">
      <w:bodyDiv w:val="1"/>
      <w:marLeft w:val="0"/>
      <w:marRight w:val="0"/>
      <w:marTop w:val="0"/>
      <w:marBottom w:val="0"/>
      <w:divBdr>
        <w:top w:val="none" w:sz="0" w:space="0" w:color="auto"/>
        <w:left w:val="none" w:sz="0" w:space="0" w:color="auto"/>
        <w:bottom w:val="none" w:sz="0" w:space="0" w:color="auto"/>
        <w:right w:val="none" w:sz="0" w:space="0" w:color="auto"/>
      </w:divBdr>
    </w:div>
    <w:div w:id="21007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linovskiy@sovrn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5E0E-C839-48CC-BF57-64ADA4940D7B}">
  <ds:schemaRefs>
    <ds:schemaRef ds:uri="http://schemas.microsoft.com/sharepoint/v3/contenttype/forms"/>
  </ds:schemaRefs>
</ds:datastoreItem>
</file>

<file path=customXml/itemProps2.xml><?xml version="1.0" encoding="utf-8"?>
<ds:datastoreItem xmlns:ds="http://schemas.openxmlformats.org/officeDocument/2006/customXml" ds:itemID="{6BFFAD37-199C-461E-8773-C0711147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52C791-D78D-45A2-9225-2075DE3342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5321490-4EDA-4CA4-8708-C75D2F37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6213</TotalTime>
  <Pages>12</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Козловский Игорь Сергеевич</dc:creator>
  <cp:lastModifiedBy>Пользователь</cp:lastModifiedBy>
  <cp:revision>81</cp:revision>
  <cp:lastPrinted>2023-07-21T07:34:00Z</cp:lastPrinted>
  <dcterms:created xsi:type="dcterms:W3CDTF">2023-02-06T04:02:00Z</dcterms:created>
  <dcterms:modified xsi:type="dcterms:W3CDTF">2024-10-10T10:17:00Z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1510">
    <vt:filetime>2013-05-21T19:00:00Z</vt:filetime>
  </property>
  <property fmtid="{D5CDD505-2E9C-101B-9397-08002B2CF9AE}" pid="3" name="пос2370-2013">
    <vt:lpwstr>отменено </vt:lpwstr>
  </property>
  <property fmtid="{D5CDD505-2E9C-101B-9397-08002B2CF9AE}" pid="4" name="Неудаляемый файл">
    <vt:lpwstr>1</vt:lpwstr>
  </property>
  <property fmtid="{D5CDD505-2E9C-101B-9397-08002B2CF9AE}" pid="5" name="ContentTypeId">
    <vt:lpwstr>0x01</vt:lpwstr>
  </property>
  <property fmtid="{D5CDD505-2E9C-101B-9397-08002B2CF9AE}" pid="6" name="�����������_x0020_����">
    <vt:bool>true</vt:bool>
  </property>
</Properties>
</file>